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0017" w14:textId="69E9D83A" w:rsidR="00CB661A" w:rsidRPr="001831D0" w:rsidRDefault="00CB661A" w:rsidP="008C612C">
      <w:pPr>
        <w:pStyle w:val="Corpotesto"/>
        <w:spacing w:after="0" w:line="240" w:lineRule="auto"/>
        <w:rPr>
          <w:rFonts w:ascii="Arial" w:hAnsi="Arial" w:cs="Arial"/>
          <w:b w:val="0"/>
          <w:bCs/>
          <w:snapToGrid/>
          <w:color w:val="000000"/>
          <w:sz w:val="20"/>
          <w:szCs w:val="20"/>
          <w:highlight w:val="yellow"/>
          <w:lang w:val="zu-ZA"/>
        </w:rPr>
      </w:pPr>
    </w:p>
    <w:p w14:paraId="339CF444" w14:textId="77777777" w:rsidR="00246596" w:rsidRPr="001831D0" w:rsidRDefault="00246596" w:rsidP="009964AB">
      <w:pPr>
        <w:tabs>
          <w:tab w:val="left" w:pos="5040"/>
        </w:tabs>
        <w:spacing w:after="0" w:line="240" w:lineRule="auto"/>
        <w:ind w:left="6237"/>
        <w:jc w:val="center"/>
        <w:rPr>
          <w:rFonts w:ascii="Arial" w:hAnsi="Arial" w:cs="Arial"/>
          <w:bCs/>
          <w:sz w:val="20"/>
          <w:szCs w:val="20"/>
          <w:lang w:val="zu-ZA"/>
        </w:rPr>
      </w:pPr>
    </w:p>
    <w:p w14:paraId="606A5ADF" w14:textId="0EB50DAC"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Al / p.n.</w:t>
      </w:r>
    </w:p>
    <w:p w14:paraId="52DA41F2"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6B2CFDF7" w14:textId="56D76CF8" w:rsidR="003E22CE" w:rsidRPr="001831D0" w:rsidRDefault="003E22CE" w:rsidP="00953F41">
      <w:pPr>
        <w:pStyle w:val="Default"/>
        <w:spacing w:after="0" w:line="240" w:lineRule="auto"/>
        <w:ind w:left="2880"/>
        <w:rPr>
          <w:rFonts w:ascii="Arial" w:hAnsi="Arial" w:cs="Arial"/>
          <w:b/>
          <w:sz w:val="20"/>
          <w:szCs w:val="20"/>
          <w:lang w:val="zu-ZA"/>
        </w:rPr>
      </w:pPr>
      <w:r w:rsidRPr="001831D0">
        <w:rPr>
          <w:rFonts w:ascii="Arial" w:hAnsi="Arial" w:cs="Arial"/>
          <w:b/>
          <w:sz w:val="20"/>
          <w:szCs w:val="20"/>
          <w:lang w:val="zu-ZA"/>
        </w:rPr>
        <w:t>GECT GO / EZTS GO</w:t>
      </w:r>
    </w:p>
    <w:p w14:paraId="217C499A" w14:textId="77777777" w:rsidR="00D24DE0" w:rsidRPr="001831D0" w:rsidRDefault="00D24DE0" w:rsidP="00953F41">
      <w:pPr>
        <w:pStyle w:val="Default"/>
        <w:spacing w:after="0" w:line="240" w:lineRule="auto"/>
        <w:ind w:left="2880"/>
        <w:rPr>
          <w:rFonts w:ascii="Arial" w:hAnsi="Arial" w:cs="Arial"/>
          <w:b/>
          <w:sz w:val="20"/>
          <w:szCs w:val="20"/>
          <w:lang w:val="zu-ZA"/>
        </w:rPr>
      </w:pPr>
    </w:p>
    <w:p w14:paraId="3817EE95"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Gruppo europeo di cooperazione territoriale</w:t>
      </w:r>
    </w:p>
    <w:p w14:paraId="09289BBB"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 xml:space="preserve">Evropsko združenje za teritorialno sodelovanje </w:t>
      </w:r>
    </w:p>
    <w:p w14:paraId="75EB00FD" w14:textId="382054D0" w:rsidR="003E22CE" w:rsidRPr="001831D0" w:rsidRDefault="003E22CE" w:rsidP="00953F41">
      <w:pPr>
        <w:pStyle w:val="Default"/>
        <w:spacing w:after="0" w:line="240" w:lineRule="auto"/>
        <w:ind w:left="2880"/>
        <w:rPr>
          <w:rFonts w:ascii="Arial" w:hAnsi="Arial" w:cs="Arial"/>
          <w:bCs/>
          <w:i/>
          <w:sz w:val="20"/>
          <w:szCs w:val="20"/>
          <w:lang w:val="zu-ZA"/>
        </w:rPr>
      </w:pPr>
      <w:r w:rsidRPr="001831D0">
        <w:rPr>
          <w:rFonts w:ascii="Arial" w:hAnsi="Arial" w:cs="Arial"/>
          <w:bCs/>
          <w:i/>
          <w:sz w:val="20"/>
          <w:szCs w:val="20"/>
          <w:lang w:val="zu-ZA"/>
        </w:rPr>
        <w:t>“Territorio dei comuni: Comune di Gorizia (I), Mestna občina Nova Gorica (Slo) e Občina Šempeter-Vrtojba (Slo)” / “Območje občin: Comune di Gorizia (I), Mestna občina Nova Gorica (Slo) in Občina Šempeter-Vrtojba (Slo)”</w:t>
      </w:r>
    </w:p>
    <w:p w14:paraId="4B628E6C"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30F7CDEC" w14:textId="77777777" w:rsidR="00FA0ABB" w:rsidRPr="001831D0" w:rsidRDefault="005B6FC9"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Sede operativa / operativni sedež</w:t>
      </w:r>
    </w:p>
    <w:p w14:paraId="1EAFB938" w14:textId="072A79AF" w:rsidR="003E22CE" w:rsidRPr="001831D0" w:rsidRDefault="00FA0ABB"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Corso Italia / Korzo Italia 55</w:t>
      </w:r>
      <w:r w:rsidR="00CB1B14" w:rsidRPr="001831D0">
        <w:rPr>
          <w:rFonts w:ascii="Arial" w:hAnsi="Arial" w:cs="Arial"/>
          <w:bCs/>
          <w:sz w:val="20"/>
          <w:szCs w:val="20"/>
          <w:lang w:val="zu-ZA"/>
        </w:rPr>
        <w:t xml:space="preserve">, </w:t>
      </w:r>
      <w:r w:rsidR="003E22CE" w:rsidRPr="001831D0">
        <w:rPr>
          <w:rFonts w:ascii="Arial" w:hAnsi="Arial" w:cs="Arial"/>
          <w:bCs/>
          <w:sz w:val="20"/>
          <w:szCs w:val="20"/>
          <w:lang w:val="zu-ZA"/>
        </w:rPr>
        <w:t>34170 Gorizia / Gorica – Italia / Itali</w:t>
      </w:r>
      <w:r w:rsidR="004548A0" w:rsidRPr="001831D0">
        <w:rPr>
          <w:rFonts w:ascii="Arial" w:hAnsi="Arial" w:cs="Arial"/>
          <w:bCs/>
          <w:sz w:val="20"/>
          <w:szCs w:val="20"/>
          <w:lang w:val="zu-ZA"/>
        </w:rPr>
        <w:t>j</w:t>
      </w:r>
      <w:r w:rsidR="003E22CE" w:rsidRPr="001831D0">
        <w:rPr>
          <w:rFonts w:ascii="Arial" w:hAnsi="Arial" w:cs="Arial"/>
          <w:bCs/>
          <w:sz w:val="20"/>
          <w:szCs w:val="20"/>
          <w:lang w:val="zu-ZA"/>
        </w:rPr>
        <w:t>a</w:t>
      </w:r>
    </w:p>
    <w:p w14:paraId="3661C90F" w14:textId="01F71369" w:rsidR="005C5881" w:rsidRPr="001831D0" w:rsidRDefault="00F31250" w:rsidP="00953F41">
      <w:pPr>
        <w:pStyle w:val="Default"/>
        <w:spacing w:after="0" w:line="240" w:lineRule="auto"/>
        <w:ind w:left="2880"/>
        <w:rPr>
          <w:rStyle w:val="Collegamentoipertestuale"/>
          <w:rFonts w:ascii="Arial" w:hAnsi="Arial" w:cs="Arial"/>
          <w:bCs/>
          <w:color w:val="000000" w:themeColor="text1"/>
          <w:sz w:val="20"/>
          <w:szCs w:val="20"/>
          <w:u w:val="none"/>
          <w:lang w:val="zu-ZA"/>
        </w:rPr>
      </w:pPr>
      <w:hyperlink r:id="rId11" w:history="1">
        <w:r w:rsidRPr="001831D0">
          <w:rPr>
            <w:rStyle w:val="Collegamentoipertestuale"/>
            <w:rFonts w:ascii="Arial" w:hAnsi="Arial" w:cs="Arial"/>
            <w:bCs/>
            <w:color w:val="000000" w:themeColor="text1"/>
            <w:sz w:val="20"/>
            <w:szCs w:val="20"/>
            <w:u w:val="none"/>
            <w:lang w:val="zu-ZA"/>
          </w:rPr>
          <w:t>pec@pec.euro-go.eu</w:t>
        </w:r>
      </w:hyperlink>
      <w:r w:rsidR="00AC28A4" w:rsidRPr="001831D0">
        <w:rPr>
          <w:rStyle w:val="Collegamentoipertestuale"/>
          <w:rFonts w:ascii="Arial" w:hAnsi="Arial" w:cs="Arial"/>
          <w:bCs/>
          <w:color w:val="000000" w:themeColor="text1"/>
          <w:sz w:val="20"/>
          <w:szCs w:val="20"/>
          <w:u w:val="none"/>
          <w:lang w:val="zu-ZA"/>
        </w:rPr>
        <w:t xml:space="preserve">   -    </w:t>
      </w:r>
      <w:hyperlink r:id="rId12" w:history="1">
        <w:r w:rsidR="005C5881" w:rsidRPr="001831D0">
          <w:rPr>
            <w:rStyle w:val="Collegamentoipertestuale"/>
            <w:rFonts w:ascii="Arial" w:hAnsi="Arial" w:cs="Arial"/>
            <w:bCs/>
            <w:color w:val="000000" w:themeColor="text1"/>
            <w:sz w:val="20"/>
            <w:szCs w:val="20"/>
            <w:u w:val="none"/>
            <w:lang w:val="zu-ZA"/>
          </w:rPr>
          <w:t>info@euro-go.eu</w:t>
        </w:r>
      </w:hyperlink>
      <w:r w:rsidR="00FA0ABB" w:rsidRPr="001831D0">
        <w:rPr>
          <w:rStyle w:val="Collegamentoipertestuale"/>
          <w:rFonts w:ascii="Arial" w:hAnsi="Arial" w:cs="Arial"/>
          <w:bCs/>
          <w:color w:val="000000" w:themeColor="text1"/>
          <w:sz w:val="20"/>
          <w:szCs w:val="20"/>
          <w:u w:val="none"/>
          <w:lang w:val="zu-ZA"/>
        </w:rPr>
        <w:t xml:space="preserve">   - piattaforma/platforma</w:t>
      </w:r>
    </w:p>
    <w:p w14:paraId="1083AA23" w14:textId="0880BE6D" w:rsidR="005B6D3B" w:rsidRPr="001831D0" w:rsidRDefault="005B6D3B" w:rsidP="00953F41">
      <w:pPr>
        <w:pStyle w:val="Default"/>
        <w:spacing w:after="0" w:line="240" w:lineRule="auto"/>
        <w:ind w:left="2880"/>
        <w:rPr>
          <w:rStyle w:val="Collegamentoipertestuale"/>
          <w:rFonts w:ascii="Arial" w:hAnsi="Arial" w:cs="Arial"/>
          <w:bCs/>
          <w:sz w:val="20"/>
          <w:szCs w:val="20"/>
          <w:u w:val="none"/>
          <w:lang w:val="zu-ZA"/>
        </w:rPr>
      </w:pPr>
    </w:p>
    <w:p w14:paraId="67E72A46" w14:textId="4246EADF" w:rsidR="009964AB" w:rsidRPr="001831D0" w:rsidRDefault="009964AB" w:rsidP="00953F41">
      <w:pPr>
        <w:pStyle w:val="Default"/>
        <w:spacing w:after="0" w:line="240" w:lineRule="auto"/>
        <w:ind w:left="2880"/>
        <w:rPr>
          <w:rStyle w:val="Collegamentoipertestuale"/>
          <w:rFonts w:ascii="Arial" w:hAnsi="Arial" w:cs="Arial"/>
          <w:bCs/>
          <w:sz w:val="20"/>
          <w:szCs w:val="20"/>
          <w:u w:val="none"/>
          <w:lang w:val="zu-ZA"/>
        </w:rPr>
      </w:pPr>
    </w:p>
    <w:p w14:paraId="35AD48E0" w14:textId="53D18760" w:rsidR="00AC28A4" w:rsidRPr="001831D0" w:rsidRDefault="00AC28A4" w:rsidP="007E062F">
      <w:pPr>
        <w:pStyle w:val="Default"/>
        <w:spacing w:after="0" w:line="240" w:lineRule="auto"/>
        <w:rPr>
          <w:rStyle w:val="Collegamentoipertestuale"/>
          <w:rFonts w:ascii="Arial" w:hAnsi="Arial" w:cs="Arial"/>
          <w:bCs/>
          <w:sz w:val="20"/>
          <w:szCs w:val="20"/>
          <w:u w:val="none"/>
          <w:lang w:val="zu-ZA"/>
        </w:rPr>
      </w:pPr>
    </w:p>
    <w:p w14:paraId="28434B16" w14:textId="77777777" w:rsidR="00AC28A4" w:rsidRPr="001831D0" w:rsidRDefault="00AC28A4" w:rsidP="00953F41">
      <w:pPr>
        <w:pStyle w:val="Default"/>
        <w:spacing w:after="0" w:line="240" w:lineRule="auto"/>
        <w:ind w:left="2880"/>
        <w:rPr>
          <w:rStyle w:val="Collegamentoipertestuale"/>
          <w:rFonts w:ascii="Arial" w:hAnsi="Arial" w:cs="Arial"/>
          <w:bCs/>
          <w:sz w:val="20"/>
          <w:szCs w:val="20"/>
          <w:u w:val="none"/>
          <w:lang w:val="zu-ZA"/>
        </w:rPr>
      </w:pPr>
    </w:p>
    <w:tbl>
      <w:tblPr>
        <w:tblW w:w="10050" w:type="dxa"/>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5025"/>
        <w:gridCol w:w="5025"/>
      </w:tblGrid>
      <w:tr w:rsidR="009964AB" w:rsidRPr="00C611EF" w14:paraId="722A997B" w14:textId="77777777" w:rsidTr="00B41B1C">
        <w:tc>
          <w:tcPr>
            <w:tcW w:w="5025" w:type="dxa"/>
            <w:shd w:val="clear" w:color="auto" w:fill="B6DDE8" w:themeFill="accent5" w:themeFillTint="66"/>
            <w:tcMar>
              <w:top w:w="85" w:type="dxa"/>
              <w:left w:w="113" w:type="dxa"/>
              <w:bottom w:w="85" w:type="dxa"/>
              <w:right w:w="113" w:type="dxa"/>
            </w:tcMar>
          </w:tcPr>
          <w:p w14:paraId="1731FF64" w14:textId="77777777" w:rsidR="00F62B6C" w:rsidRPr="001831D0" w:rsidRDefault="009964AB" w:rsidP="00754B56">
            <w:pPr>
              <w:pStyle w:val="Default"/>
              <w:spacing w:after="0" w:line="240" w:lineRule="auto"/>
              <w:rPr>
                <w:rFonts w:ascii="Arial" w:hAnsi="Arial" w:cs="Arial"/>
                <w:b/>
                <w:lang w:val="zu-ZA"/>
              </w:rPr>
            </w:pPr>
            <w:r w:rsidRPr="001831D0">
              <w:rPr>
                <w:rFonts w:ascii="Arial" w:hAnsi="Arial" w:cs="Arial"/>
                <w:bCs/>
                <w:sz w:val="18"/>
                <w:szCs w:val="18"/>
                <w:lang w:val="zu-ZA"/>
              </w:rPr>
              <w:br w:type="page"/>
            </w:r>
            <w:r w:rsidR="00F62B6C" w:rsidRPr="001831D0">
              <w:rPr>
                <w:rFonts w:ascii="Arial" w:hAnsi="Arial" w:cs="Arial"/>
                <w:b/>
                <w:lang w:val="zu-ZA"/>
              </w:rPr>
              <w:t>AUTODICHIARAZIONE</w:t>
            </w:r>
          </w:p>
          <w:p w14:paraId="71F4AC47" w14:textId="77777777" w:rsidR="00F62B6C" w:rsidRPr="001831D0" w:rsidRDefault="00F62B6C" w:rsidP="00754B56">
            <w:pPr>
              <w:pStyle w:val="Default"/>
              <w:spacing w:after="0" w:line="240" w:lineRule="auto"/>
              <w:rPr>
                <w:rFonts w:ascii="Arial" w:hAnsi="Arial" w:cs="Arial"/>
                <w:bCs/>
                <w:sz w:val="18"/>
                <w:szCs w:val="18"/>
                <w:lang w:val="zu-ZA"/>
              </w:rPr>
            </w:pPr>
          </w:p>
          <w:p w14:paraId="1F2E7B23" w14:textId="77777777" w:rsidR="001636A1" w:rsidRDefault="001636A1" w:rsidP="00754B56">
            <w:pPr>
              <w:pStyle w:val="Default"/>
              <w:spacing w:after="0" w:line="240" w:lineRule="auto"/>
              <w:rPr>
                <w:rFonts w:ascii="Arial" w:hAnsi="Arial" w:cs="Arial"/>
                <w:bCs/>
                <w:sz w:val="18"/>
                <w:szCs w:val="18"/>
                <w:lang w:val="zu-ZA"/>
              </w:rPr>
            </w:pPr>
          </w:p>
          <w:p w14:paraId="2BBE9571" w14:textId="77777777" w:rsidR="009A46B1" w:rsidRDefault="009A46B1" w:rsidP="00754B56">
            <w:pPr>
              <w:pStyle w:val="Default"/>
              <w:spacing w:after="0" w:line="240" w:lineRule="auto"/>
              <w:rPr>
                <w:rFonts w:ascii="Arial" w:hAnsi="Arial" w:cs="Arial"/>
                <w:bCs/>
                <w:sz w:val="18"/>
                <w:szCs w:val="18"/>
                <w:lang w:val="zu-ZA"/>
              </w:rPr>
            </w:pPr>
            <w:r>
              <w:rPr>
                <w:rFonts w:ascii="Arial" w:hAnsi="Arial" w:cs="Arial"/>
                <w:bCs/>
                <w:sz w:val="18"/>
                <w:szCs w:val="18"/>
                <w:lang w:val="zu-ZA"/>
              </w:rPr>
              <w:t>Tenuto conto</w:t>
            </w:r>
            <w:r w:rsidRPr="009A46B1">
              <w:rPr>
                <w:rFonts w:ascii="Arial" w:hAnsi="Arial" w:cs="Arial"/>
                <w:bCs/>
                <w:sz w:val="18"/>
                <w:szCs w:val="18"/>
                <w:lang w:val="zu-ZA"/>
              </w:rPr>
              <w:t xml:space="preserve"> che, ai sensi dell’art. 52 del d.lgs. 36/2023</w:t>
            </w:r>
            <w:r>
              <w:rPr>
                <w:rFonts w:ascii="Arial" w:hAnsi="Arial" w:cs="Arial"/>
                <w:bCs/>
                <w:sz w:val="18"/>
                <w:szCs w:val="18"/>
                <w:lang w:val="zu-ZA"/>
              </w:rPr>
              <w:t>:</w:t>
            </w:r>
          </w:p>
          <w:p w14:paraId="32D20575" w14:textId="77777777" w:rsidR="009A46B1" w:rsidRDefault="009A46B1" w:rsidP="00754B56">
            <w:pPr>
              <w:pStyle w:val="Default"/>
              <w:spacing w:after="0" w:line="240" w:lineRule="auto"/>
              <w:rPr>
                <w:rFonts w:ascii="Arial" w:hAnsi="Arial" w:cs="Arial"/>
                <w:bCs/>
                <w:sz w:val="18"/>
                <w:szCs w:val="18"/>
                <w:lang w:val="zu-ZA"/>
              </w:rPr>
            </w:pPr>
          </w:p>
          <w:p w14:paraId="3EA4487C" w14:textId="785C2DDC" w:rsidR="001636A1" w:rsidRDefault="006C5A87"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n</w:t>
            </w:r>
            <w:r w:rsidR="001636A1" w:rsidRPr="001636A1">
              <w:rPr>
                <w:rFonts w:ascii="Arial" w:hAnsi="Arial" w:cs="Arial"/>
                <w:bCs/>
                <w:sz w:val="18"/>
                <w:szCs w:val="18"/>
                <w:lang w:val="zu-ZA"/>
              </w:rPr>
              <w:t>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3CA5849" w14:textId="77777777" w:rsidR="006C5A87" w:rsidRPr="001636A1" w:rsidRDefault="006C5A87" w:rsidP="00754B56">
            <w:pPr>
              <w:pStyle w:val="Default"/>
              <w:spacing w:after="0" w:line="240" w:lineRule="auto"/>
              <w:ind w:left="176"/>
              <w:rPr>
                <w:rFonts w:ascii="Arial" w:hAnsi="Arial" w:cs="Arial"/>
                <w:bCs/>
                <w:sz w:val="18"/>
                <w:szCs w:val="18"/>
                <w:lang w:val="zu-ZA"/>
              </w:rPr>
            </w:pPr>
          </w:p>
          <w:p w14:paraId="2C42C16E" w14:textId="6FB3F8C8" w:rsidR="001636A1" w:rsidRDefault="009A46B1"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q</w:t>
            </w:r>
            <w:r w:rsidR="001636A1" w:rsidRPr="001636A1">
              <w:rPr>
                <w:rFonts w:ascii="Arial" w:hAnsi="Arial" w:cs="Arial"/>
                <w:bCs/>
                <w:sz w:val="18"/>
                <w:szCs w:val="18"/>
                <w:lang w:val="zu-ZA"/>
              </w:rPr>
              <w:t>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545C77F5" w14:textId="77777777" w:rsidR="006C5A87" w:rsidRDefault="006C5A87" w:rsidP="00754B56">
            <w:pPr>
              <w:pStyle w:val="Default"/>
              <w:spacing w:after="0" w:line="240" w:lineRule="auto"/>
              <w:rPr>
                <w:rFonts w:ascii="Arial" w:hAnsi="Arial" w:cs="Arial"/>
                <w:bCs/>
                <w:sz w:val="18"/>
                <w:szCs w:val="18"/>
                <w:lang w:val="zu-ZA"/>
              </w:rPr>
            </w:pPr>
          </w:p>
          <w:p w14:paraId="69680EC2" w14:textId="5536A41D" w:rsidR="0080539E" w:rsidRPr="001831D0"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 xml:space="preserve">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374D0A2B" w14:textId="77777777" w:rsidR="0088624B" w:rsidRPr="001831D0" w:rsidRDefault="0088624B" w:rsidP="00754B56">
            <w:pPr>
              <w:pStyle w:val="Default"/>
              <w:spacing w:after="0" w:line="240" w:lineRule="auto"/>
              <w:rPr>
                <w:rFonts w:ascii="Arial" w:hAnsi="Arial" w:cs="Arial"/>
                <w:bCs/>
                <w:sz w:val="18"/>
                <w:szCs w:val="18"/>
                <w:lang w:val="zu-ZA"/>
              </w:rPr>
            </w:pPr>
          </w:p>
          <w:p w14:paraId="32346448" w14:textId="580B1E30" w:rsidR="0080539E"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Consapevole che, se, in seguito a verifica effettuata dal GECT GO, la dichiarazione resa dal/dalla sottoscritto/a dovesse rivelarsi mendace, ciò comporterebbe la decadenza dal beneficio conseguito ai sensi dell’art. 75 del D.P.R. 28 dicembre 2000, n. 445;</w:t>
            </w:r>
          </w:p>
          <w:p w14:paraId="143B0786" w14:textId="77777777" w:rsidR="00502F1D" w:rsidRDefault="00502F1D" w:rsidP="00754B56">
            <w:pPr>
              <w:pStyle w:val="Default"/>
              <w:spacing w:after="0" w:line="240" w:lineRule="auto"/>
              <w:rPr>
                <w:rFonts w:ascii="Arial" w:hAnsi="Arial" w:cs="Arial"/>
                <w:bCs/>
                <w:sz w:val="18"/>
                <w:szCs w:val="18"/>
                <w:lang w:val="zu-ZA"/>
              </w:rPr>
            </w:pPr>
          </w:p>
          <w:p w14:paraId="035175A8" w14:textId="671B55F7" w:rsidR="00502F1D" w:rsidRPr="001831D0" w:rsidRDefault="00502F1D"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La presente dichiarazione non costituisce proposta contrattuale ma viene richiesta al solo fine di eseguire le verifiche ai sensi della normativa e pertanto non vincola in alcun modo il GECT GO che si riserva di interrompere o sospendere il procedimento avviato per sopraggiunte ragioni senza che i soggetti possano vantare alcuna pretesa. La compilazione della dichiarazione non vincola in alcun modo il GECT GO con gli operatori per le successive fasi della procedura o per l'affido diretto.</w:t>
            </w:r>
          </w:p>
          <w:p w14:paraId="01B7FF22" w14:textId="77777777" w:rsidR="009964AB" w:rsidRPr="001831D0" w:rsidRDefault="009964AB" w:rsidP="00754B56">
            <w:pPr>
              <w:pStyle w:val="Default"/>
              <w:spacing w:after="0" w:line="240" w:lineRule="auto"/>
              <w:ind w:right="397"/>
              <w:rPr>
                <w:rFonts w:ascii="Arial" w:hAnsi="Arial" w:cs="Arial"/>
                <w:bCs/>
                <w:sz w:val="18"/>
                <w:szCs w:val="18"/>
                <w:lang w:val="zu-ZA"/>
              </w:rPr>
            </w:pPr>
          </w:p>
        </w:tc>
        <w:tc>
          <w:tcPr>
            <w:tcW w:w="5025" w:type="dxa"/>
            <w:tcBorders>
              <w:left w:val="single" w:sz="2" w:space="0" w:color="000000"/>
            </w:tcBorders>
            <w:shd w:val="clear" w:color="auto" w:fill="B6DDE8" w:themeFill="accent5" w:themeFillTint="66"/>
            <w:tcMar>
              <w:top w:w="85" w:type="dxa"/>
              <w:left w:w="113" w:type="dxa"/>
              <w:bottom w:w="85" w:type="dxa"/>
              <w:right w:w="113" w:type="dxa"/>
            </w:tcMar>
          </w:tcPr>
          <w:p w14:paraId="660F4000" w14:textId="1BCEA619" w:rsidR="00F62B6C" w:rsidRPr="001831D0" w:rsidRDefault="00F62B6C" w:rsidP="00754B56">
            <w:pPr>
              <w:pStyle w:val="LO-Normal"/>
              <w:spacing w:after="0" w:line="240" w:lineRule="auto"/>
              <w:rPr>
                <w:rFonts w:ascii="Arial" w:hAnsi="Arial" w:cs="Arial"/>
                <w:b/>
                <w:lang w:val="zu-ZA"/>
              </w:rPr>
            </w:pPr>
            <w:r w:rsidRPr="001831D0">
              <w:rPr>
                <w:rFonts w:ascii="Arial" w:hAnsi="Arial" w:cs="Arial"/>
                <w:b/>
                <w:lang w:val="zu-ZA"/>
              </w:rPr>
              <w:lastRenderedPageBreak/>
              <w:t>IZJAVA</w:t>
            </w:r>
          </w:p>
          <w:p w14:paraId="7F660F50" w14:textId="77777777" w:rsidR="00F62B6C" w:rsidRPr="001831D0" w:rsidRDefault="00F62B6C" w:rsidP="00754B56">
            <w:pPr>
              <w:pStyle w:val="LO-Normal"/>
              <w:spacing w:after="0" w:line="240" w:lineRule="auto"/>
              <w:rPr>
                <w:rFonts w:ascii="Arial" w:hAnsi="Arial" w:cs="Arial"/>
                <w:bCs/>
                <w:sz w:val="18"/>
                <w:szCs w:val="18"/>
                <w:lang w:val="zu-ZA"/>
              </w:rPr>
            </w:pPr>
          </w:p>
          <w:p w14:paraId="0F935F11" w14:textId="77777777" w:rsidR="0031600B" w:rsidRDefault="0031600B" w:rsidP="00754B56">
            <w:pPr>
              <w:pStyle w:val="LO-Normal"/>
              <w:spacing w:after="0" w:line="240" w:lineRule="auto"/>
              <w:rPr>
                <w:rFonts w:ascii="Arial" w:hAnsi="Arial" w:cs="Arial"/>
                <w:bCs/>
                <w:sz w:val="18"/>
                <w:szCs w:val="18"/>
                <w:lang w:val="zu-ZA"/>
              </w:rPr>
            </w:pPr>
          </w:p>
          <w:p w14:paraId="4B34A294" w14:textId="06363383" w:rsidR="0031600B" w:rsidRPr="0031600B" w:rsidRDefault="0031600B" w:rsidP="00754B56">
            <w:pPr>
              <w:pStyle w:val="LO-Normal"/>
              <w:spacing w:after="0" w:line="240" w:lineRule="auto"/>
              <w:rPr>
                <w:rFonts w:ascii="Arial" w:hAnsi="Arial" w:cs="Arial"/>
                <w:bCs/>
                <w:sz w:val="18"/>
                <w:szCs w:val="18"/>
                <w:lang w:val="zu-ZA"/>
              </w:rPr>
            </w:pPr>
            <w:r>
              <w:rPr>
                <w:rFonts w:ascii="Arial" w:hAnsi="Arial" w:cs="Arial"/>
                <w:bCs/>
                <w:sz w:val="18"/>
                <w:szCs w:val="18"/>
                <w:lang w:val="zu-ZA"/>
              </w:rPr>
              <w:t>O</w:t>
            </w:r>
            <w:r w:rsidRPr="0031600B">
              <w:rPr>
                <w:rFonts w:ascii="Arial" w:hAnsi="Arial" w:cs="Arial"/>
                <w:bCs/>
                <w:sz w:val="18"/>
                <w:szCs w:val="18"/>
                <w:lang w:val="zu-ZA"/>
              </w:rPr>
              <w:t>b upoštevanju, da je v skladu s členom 52 zakonodajnega odloka št. 36/2023:</w:t>
            </w:r>
          </w:p>
          <w:p w14:paraId="3D4DF649" w14:textId="77777777" w:rsidR="0031600B" w:rsidRPr="0031600B" w:rsidRDefault="0031600B" w:rsidP="00754B56">
            <w:pPr>
              <w:pStyle w:val="LO-Normal"/>
              <w:spacing w:after="0" w:line="240" w:lineRule="auto"/>
              <w:rPr>
                <w:rFonts w:ascii="Arial" w:hAnsi="Arial" w:cs="Arial"/>
                <w:bCs/>
                <w:sz w:val="18"/>
                <w:szCs w:val="18"/>
                <w:lang w:val="zu-ZA"/>
              </w:rPr>
            </w:pPr>
          </w:p>
          <w:p w14:paraId="72EE2549" w14:textId="433EFED2" w:rsidR="0031600B" w:rsidRP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v postopkih oddaje iz točk a) in b) prvega odstavka 50. člena za zneske, nižje od 40</w:t>
            </w:r>
            <w:r w:rsidR="00013C5F">
              <w:rPr>
                <w:rFonts w:ascii="Arial" w:hAnsi="Arial" w:cs="Arial"/>
                <w:bCs/>
                <w:sz w:val="18"/>
                <w:szCs w:val="18"/>
                <w:lang w:val="zu-ZA"/>
              </w:rPr>
              <w:t>.</w:t>
            </w:r>
            <w:r w:rsidRPr="0031600B">
              <w:rPr>
                <w:rFonts w:ascii="Arial" w:hAnsi="Arial" w:cs="Arial"/>
                <w:bCs/>
                <w:sz w:val="18"/>
                <w:szCs w:val="18"/>
                <w:lang w:val="zu-ZA"/>
              </w:rPr>
              <w:t>000 EUR, gospodarski subjekti z izjavo namesto zaprisežene izjave potrdijo, da izpolnjujejo pogoje za udeležbo in usposobljenost, naročnik pa preveri izjave, tudi z žrebom iz vzorca, določenega v skladu s postopki, ki se vsako leto vnaprej določijo</w:t>
            </w:r>
          </w:p>
          <w:p w14:paraId="35194866" w14:textId="77777777" w:rsidR="0031600B" w:rsidRPr="0031600B" w:rsidRDefault="0031600B" w:rsidP="00754B56">
            <w:pPr>
              <w:pStyle w:val="LO-Normal"/>
              <w:spacing w:after="0" w:line="240" w:lineRule="auto"/>
              <w:rPr>
                <w:rFonts w:ascii="Arial" w:hAnsi="Arial" w:cs="Arial"/>
                <w:bCs/>
                <w:sz w:val="18"/>
                <w:szCs w:val="18"/>
                <w:lang w:val="zu-ZA"/>
              </w:rPr>
            </w:pPr>
          </w:p>
          <w:p w14:paraId="1C4CAD8F" w14:textId="1B811A6A" w:rsid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če se na podlagi preverjanja ne potrdi izpolnjevanje prijavljenih splošnih ali posebnih zahtev, naročnik prekine naročilo, unovči dokončno zavarovanje, obvesti ANAC in gospodarskemu subjektu začasno prepove sodelovanje v postopkih oddaje naročil, ki jih razpiše isti naročnik, za obdobje od enega do dvanajstih mesecev od sprejetja ukrepa.</w:t>
            </w:r>
          </w:p>
          <w:p w14:paraId="0E66422E" w14:textId="77777777" w:rsidR="009B7643" w:rsidRDefault="009B7643" w:rsidP="00754B56">
            <w:pPr>
              <w:pStyle w:val="LO-Normal"/>
              <w:spacing w:after="0" w:line="240" w:lineRule="auto"/>
              <w:rPr>
                <w:rFonts w:ascii="Arial" w:hAnsi="Arial" w:cs="Arial"/>
                <w:bCs/>
                <w:sz w:val="18"/>
                <w:szCs w:val="18"/>
                <w:lang w:val="zu-ZA"/>
              </w:rPr>
            </w:pPr>
          </w:p>
          <w:p w14:paraId="437C5EE3" w14:textId="77777777" w:rsidR="00B41B1C" w:rsidRDefault="00B41B1C" w:rsidP="00754B56">
            <w:pPr>
              <w:pStyle w:val="LO-Normal"/>
              <w:spacing w:after="0" w:line="240" w:lineRule="auto"/>
              <w:rPr>
                <w:rFonts w:ascii="Arial" w:hAnsi="Arial" w:cs="Arial"/>
                <w:bCs/>
                <w:sz w:val="18"/>
                <w:szCs w:val="18"/>
                <w:lang w:val="zu-ZA"/>
              </w:rPr>
            </w:pPr>
          </w:p>
          <w:p w14:paraId="5F1C41A5" w14:textId="77777777" w:rsidR="00B41B1C" w:rsidRDefault="00B41B1C" w:rsidP="00754B56">
            <w:pPr>
              <w:pStyle w:val="LO-Normal"/>
              <w:spacing w:after="0" w:line="240" w:lineRule="auto"/>
              <w:rPr>
                <w:rFonts w:ascii="Arial" w:hAnsi="Arial" w:cs="Arial"/>
                <w:bCs/>
                <w:sz w:val="18"/>
                <w:szCs w:val="18"/>
                <w:lang w:val="zu-ZA"/>
              </w:rPr>
            </w:pPr>
          </w:p>
          <w:p w14:paraId="17950EE1" w14:textId="77777777" w:rsidR="00B41B1C" w:rsidRDefault="00B41B1C" w:rsidP="00754B56">
            <w:pPr>
              <w:pStyle w:val="LO-Normal"/>
              <w:spacing w:after="0" w:line="240" w:lineRule="auto"/>
              <w:rPr>
                <w:rFonts w:ascii="Arial" w:hAnsi="Arial" w:cs="Arial"/>
                <w:bCs/>
                <w:sz w:val="18"/>
                <w:szCs w:val="18"/>
                <w:lang w:val="zu-ZA"/>
              </w:rPr>
            </w:pPr>
          </w:p>
          <w:p w14:paraId="5F96B3A2" w14:textId="77777777" w:rsidR="00B41B1C" w:rsidRDefault="00B41B1C" w:rsidP="00754B56">
            <w:pPr>
              <w:pStyle w:val="LO-Normal"/>
              <w:spacing w:after="0" w:line="240" w:lineRule="auto"/>
              <w:rPr>
                <w:rFonts w:ascii="Arial" w:hAnsi="Arial" w:cs="Arial"/>
                <w:bCs/>
                <w:sz w:val="18"/>
                <w:szCs w:val="18"/>
                <w:lang w:val="zu-ZA"/>
              </w:rPr>
            </w:pPr>
          </w:p>
          <w:p w14:paraId="56DFE9FC" w14:textId="4C687D2B"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Zavedajoč se, v skladu s 46. in 47. členom D.P.R. št. 445 z dne 28. decembra 2000 (izjava na lastno odgovornost in izjava, ki nadomešča </w:t>
            </w:r>
            <w:r w:rsidR="00B41B1C" w:rsidRPr="00B41B1C">
              <w:rPr>
                <w:rFonts w:ascii="Arial" w:hAnsi="Arial" w:cs="Arial"/>
                <w:bCs/>
                <w:sz w:val="18"/>
                <w:szCs w:val="18"/>
                <w:lang w:val="zu-ZA"/>
              </w:rPr>
              <w:t>zaprisežen</w:t>
            </w:r>
            <w:r w:rsidR="00B41B1C">
              <w:rPr>
                <w:rFonts w:ascii="Arial" w:hAnsi="Arial" w:cs="Arial"/>
                <w:bCs/>
                <w:sz w:val="18"/>
                <w:szCs w:val="18"/>
                <w:lang w:val="zu-ZA"/>
              </w:rPr>
              <w:t>o</w:t>
            </w:r>
            <w:r w:rsidR="00B41B1C" w:rsidRPr="00B41B1C">
              <w:rPr>
                <w:rFonts w:ascii="Arial" w:hAnsi="Arial" w:cs="Arial"/>
                <w:bCs/>
                <w:sz w:val="18"/>
                <w:szCs w:val="18"/>
                <w:lang w:val="zu-ZA"/>
              </w:rPr>
              <w:t xml:space="preserve"> </w:t>
            </w:r>
            <w:r w:rsidRPr="001831D0">
              <w:rPr>
                <w:rFonts w:ascii="Arial" w:hAnsi="Arial" w:cs="Arial"/>
                <w:bCs/>
                <w:sz w:val="18"/>
                <w:szCs w:val="18"/>
                <w:lang w:val="zu-ZA"/>
              </w:rPr>
              <w:t xml:space="preserve">izjavo), kazenske odgovornosti, ki lahko nastane v primeru lažne izjave v skladu s 76. členom istega odloka; </w:t>
            </w:r>
          </w:p>
          <w:p w14:paraId="6720526B" w14:textId="77777777" w:rsidR="0088624B" w:rsidRDefault="0088624B" w:rsidP="00754B56">
            <w:pPr>
              <w:pStyle w:val="LO-Normal"/>
              <w:spacing w:after="0" w:line="240" w:lineRule="auto"/>
              <w:rPr>
                <w:rFonts w:ascii="Arial" w:hAnsi="Arial" w:cs="Arial"/>
                <w:bCs/>
                <w:sz w:val="18"/>
                <w:szCs w:val="18"/>
                <w:lang w:val="zu-ZA"/>
              </w:rPr>
            </w:pPr>
          </w:p>
          <w:p w14:paraId="5B66CEB9" w14:textId="77777777" w:rsidR="00B41B1C" w:rsidRPr="001831D0" w:rsidRDefault="00B41B1C" w:rsidP="00754B56">
            <w:pPr>
              <w:pStyle w:val="LO-Normal"/>
              <w:spacing w:after="0" w:line="240" w:lineRule="auto"/>
              <w:rPr>
                <w:rFonts w:ascii="Arial" w:hAnsi="Arial" w:cs="Arial"/>
                <w:bCs/>
                <w:sz w:val="18"/>
                <w:szCs w:val="18"/>
                <w:lang w:val="zu-ZA"/>
              </w:rPr>
            </w:pPr>
          </w:p>
          <w:p w14:paraId="71044814" w14:textId="5E06C5F6"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Zavedajoč se, da, če se po preverjanju, ki ga izvede EZTS GO, izkaže, da je izjava, ki jo je podal/a podpisani/a, lažna, se pridobljene pravice lahko odvzamejo v skladu s 75. členom D.P.R. št. 445 z dne 28. decembra 2000;</w:t>
            </w:r>
          </w:p>
          <w:p w14:paraId="13F04654" w14:textId="77777777" w:rsidR="009964AB" w:rsidRDefault="009964A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 </w:t>
            </w:r>
          </w:p>
          <w:p w14:paraId="7D5BD11A" w14:textId="77777777" w:rsidR="00502F1D" w:rsidRDefault="00502F1D" w:rsidP="00754B56">
            <w:pPr>
              <w:pStyle w:val="LO-Normal"/>
              <w:spacing w:after="0" w:line="240" w:lineRule="auto"/>
              <w:rPr>
                <w:rFonts w:ascii="Arial" w:hAnsi="Arial" w:cs="Arial"/>
                <w:bCs/>
                <w:sz w:val="18"/>
                <w:szCs w:val="18"/>
                <w:lang w:val="zu-ZA"/>
              </w:rPr>
            </w:pPr>
          </w:p>
          <w:p w14:paraId="056E43C5" w14:textId="4671C23D" w:rsidR="00502F1D" w:rsidRPr="001831D0" w:rsidRDefault="00502F1D"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Ta izjava ne predstavlja pogodbe, temveč se zahteva zgolj zaradi preverjanja pogojev v skladu z zakonom o javnih naročilih, zato v nobenem primeru ni zavezujoča za EZTS GO, ki si pridržuje pravico do prekinitve ali odložitve postopka zaradi morebitnih naknadno nastalih razlogov, pri čemer osebe niso upravičene do nobenih zahtev. Izpolnitev izjave v nobenem primeru ni zavezujoča za EZTS GO k povabilu prijavitelja k naslednjim fazam predložitve ponudbe ali k neposredni dodelitvi nalog.</w:t>
            </w:r>
          </w:p>
        </w:tc>
      </w:tr>
    </w:tbl>
    <w:p w14:paraId="51BF9A76" w14:textId="22FAC173" w:rsidR="00706F37" w:rsidRPr="001831D0" w:rsidRDefault="00706F37" w:rsidP="00953F41">
      <w:pPr>
        <w:spacing w:after="0" w:line="240" w:lineRule="auto"/>
        <w:jc w:val="both"/>
        <w:rPr>
          <w:rFonts w:ascii="Arial" w:hAnsi="Arial" w:cs="Arial"/>
          <w:bCs/>
          <w:sz w:val="20"/>
          <w:szCs w:val="20"/>
          <w:lang w:val="zu-ZA"/>
        </w:rPr>
      </w:pPr>
    </w:p>
    <w:p w14:paraId="3FBCBAE0" w14:textId="4FA1927F" w:rsidR="00895824" w:rsidRPr="001831D0" w:rsidRDefault="00895824" w:rsidP="00953F41">
      <w:pPr>
        <w:spacing w:after="0" w:line="240" w:lineRule="auto"/>
        <w:jc w:val="both"/>
        <w:rPr>
          <w:rFonts w:ascii="Arial" w:hAnsi="Arial" w:cs="Arial"/>
          <w:bCs/>
          <w:sz w:val="20"/>
          <w:szCs w:val="20"/>
          <w:lang w:val="zu-ZA"/>
        </w:rPr>
      </w:pPr>
    </w:p>
    <w:p w14:paraId="4051B336" w14:textId="77777777" w:rsidR="009C295B" w:rsidRPr="001831D0" w:rsidRDefault="009C295B" w:rsidP="00953F41">
      <w:pPr>
        <w:spacing w:after="0" w:line="240" w:lineRule="auto"/>
        <w:jc w:val="both"/>
        <w:rPr>
          <w:rFonts w:ascii="Arial" w:hAnsi="Arial" w:cs="Arial"/>
          <w:bCs/>
          <w:sz w:val="20"/>
          <w:szCs w:val="20"/>
          <w:lang w:val="zu-ZA"/>
        </w:rPr>
      </w:pPr>
    </w:p>
    <w:p w14:paraId="0A9B9C55" w14:textId="77777777" w:rsidR="009964AB" w:rsidRPr="001831D0" w:rsidRDefault="009964AB" w:rsidP="00953F41">
      <w:pPr>
        <w:spacing w:after="0" w:line="240" w:lineRule="auto"/>
        <w:jc w:val="both"/>
        <w:rPr>
          <w:rFonts w:ascii="Arial" w:hAnsi="Arial" w:cs="Arial"/>
          <w:bCs/>
          <w:sz w:val="20"/>
          <w:szCs w:val="20"/>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991814" w:rsidRPr="001831D0" w14:paraId="5388C026" w14:textId="77777777" w:rsidTr="009964AB">
        <w:trPr>
          <w:trHeight w:val="467"/>
        </w:trPr>
        <w:tc>
          <w:tcPr>
            <w:tcW w:w="2977" w:type="dxa"/>
            <w:tcBorders>
              <w:right w:val="single" w:sz="4" w:space="0" w:color="auto"/>
            </w:tcBorders>
            <w:shd w:val="clear" w:color="auto" w:fill="FFFFFF"/>
          </w:tcPr>
          <w:p w14:paraId="12C5920E" w14:textId="77777777" w:rsidR="00991814" w:rsidRPr="001831D0" w:rsidRDefault="00991814" w:rsidP="00953F41">
            <w:pPr>
              <w:pStyle w:val="Default"/>
              <w:spacing w:after="0" w:line="240" w:lineRule="auto"/>
              <w:rPr>
                <w:rFonts w:ascii="Arial" w:hAnsi="Arial" w:cs="Arial"/>
                <w:bCs/>
                <w:sz w:val="20"/>
                <w:szCs w:val="20"/>
                <w:lang w:val="zu-ZA"/>
              </w:rPr>
            </w:pPr>
            <w:r w:rsidRPr="001831D0">
              <w:rPr>
                <w:rFonts w:ascii="Arial" w:hAnsi="Arial" w:cs="Arial"/>
                <w:bCs/>
                <w:sz w:val="20"/>
                <w:szCs w:val="20"/>
                <w:lang w:val="zu-ZA"/>
              </w:rPr>
              <w:t xml:space="preserve">Il/La sottoscritto/a </w:t>
            </w:r>
          </w:p>
          <w:p w14:paraId="230C07FB" w14:textId="77777777" w:rsidR="00991814" w:rsidRPr="001831D0" w:rsidRDefault="00991814" w:rsidP="00953F41">
            <w:pPr>
              <w:pStyle w:val="LO-Normal"/>
              <w:spacing w:after="0" w:line="240" w:lineRule="auto"/>
              <w:rPr>
                <w:rFonts w:ascii="Arial" w:hAnsi="Arial" w:cs="Arial"/>
                <w:bCs/>
                <w:sz w:val="20"/>
                <w:szCs w:val="20"/>
                <w:lang w:val="zu-ZA"/>
              </w:rPr>
            </w:pPr>
            <w:r w:rsidRPr="001831D0">
              <w:rPr>
                <w:rFonts w:ascii="Arial" w:hAnsi="Arial" w:cs="Arial"/>
                <w:bCs/>
                <w:sz w:val="20"/>
                <w:szCs w:val="20"/>
                <w:lang w:val="zu-ZA"/>
              </w:rPr>
              <w:t xml:space="preserve">Podpisani/a </w:t>
            </w:r>
          </w:p>
          <w:p w14:paraId="4080EC37" w14:textId="13BBB499" w:rsidR="008A28D3" w:rsidRPr="001831D0" w:rsidRDefault="008A28D3" w:rsidP="00953F41">
            <w:pPr>
              <w:pStyle w:val="LO-Normal"/>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CF2DE9C" w14:textId="79BC06C1" w:rsidR="00FD53DB" w:rsidRPr="001831D0" w:rsidRDefault="00FD53DB" w:rsidP="00953F41">
            <w:pPr>
              <w:pStyle w:val="Default"/>
              <w:snapToGrid w:val="0"/>
              <w:spacing w:after="0" w:line="240" w:lineRule="auto"/>
              <w:rPr>
                <w:rFonts w:ascii="Arial" w:hAnsi="Arial" w:cs="Arial"/>
                <w:bCs/>
                <w:sz w:val="20"/>
                <w:szCs w:val="20"/>
                <w:lang w:val="zu-ZA"/>
              </w:rPr>
            </w:pPr>
          </w:p>
        </w:tc>
      </w:tr>
      <w:tr w:rsidR="00875158" w:rsidRPr="001831D0" w14:paraId="43EACC2E" w14:textId="77777777" w:rsidTr="009964AB">
        <w:tc>
          <w:tcPr>
            <w:tcW w:w="2977" w:type="dxa"/>
            <w:tcBorders>
              <w:right w:val="single" w:sz="4" w:space="0" w:color="auto"/>
            </w:tcBorders>
            <w:shd w:val="clear" w:color="auto" w:fill="FFFFFF"/>
          </w:tcPr>
          <w:p w14:paraId="376E4F0C" w14:textId="4AC67C94" w:rsidR="00875158" w:rsidRPr="001831D0" w:rsidRDefault="00875158"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Nato</w:t>
            </w:r>
            <w:r w:rsidR="00F320A6" w:rsidRPr="001831D0">
              <w:rPr>
                <w:rFonts w:ascii="Arial" w:hAnsi="Arial" w:cs="Arial"/>
                <w:bCs/>
                <w:sz w:val="20"/>
                <w:szCs w:val="20"/>
                <w:lang w:val="zu-ZA"/>
              </w:rPr>
              <w:t>/</w:t>
            </w:r>
            <w:r w:rsidRPr="001831D0">
              <w:rPr>
                <w:rFonts w:ascii="Arial" w:hAnsi="Arial" w:cs="Arial"/>
                <w:bCs/>
                <w:sz w:val="20"/>
                <w:szCs w:val="20"/>
                <w:lang w:val="zu-ZA"/>
              </w:rPr>
              <w:t>a</w:t>
            </w:r>
            <w:r w:rsidR="00F320A6" w:rsidRPr="001831D0">
              <w:rPr>
                <w:rFonts w:ascii="Arial" w:hAnsi="Arial" w:cs="Arial"/>
                <w:bCs/>
                <w:sz w:val="20"/>
                <w:szCs w:val="20"/>
                <w:lang w:val="zu-ZA"/>
              </w:rPr>
              <w:t xml:space="preserve"> </w:t>
            </w:r>
            <w:r w:rsidRPr="001831D0">
              <w:rPr>
                <w:rFonts w:ascii="Arial" w:hAnsi="Arial" w:cs="Arial"/>
                <w:bCs/>
                <w:sz w:val="20"/>
                <w:szCs w:val="20"/>
                <w:lang w:val="zu-ZA"/>
              </w:rPr>
              <w:t>il</w:t>
            </w:r>
            <w:r w:rsidR="00F320A6" w:rsidRPr="001831D0">
              <w:rPr>
                <w:rFonts w:ascii="Arial" w:hAnsi="Arial" w:cs="Arial"/>
                <w:bCs/>
                <w:sz w:val="20"/>
                <w:szCs w:val="20"/>
                <w:lang w:val="zu-ZA"/>
              </w:rPr>
              <w:t xml:space="preserve">       a  </w:t>
            </w:r>
          </w:p>
          <w:p w14:paraId="13BDECAD" w14:textId="77777777" w:rsidR="00F320A6"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Rojen dne       v   </w:t>
            </w:r>
          </w:p>
          <w:p w14:paraId="572F9813" w14:textId="456A2298"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7E9EB0A"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875158" w:rsidRPr="001831D0" w14:paraId="0B2618EE" w14:textId="77777777" w:rsidTr="009964AB">
        <w:tc>
          <w:tcPr>
            <w:tcW w:w="2977" w:type="dxa"/>
            <w:tcBorders>
              <w:right w:val="single" w:sz="4" w:space="0" w:color="auto"/>
            </w:tcBorders>
            <w:shd w:val="clear" w:color="auto" w:fill="FFFFFF"/>
          </w:tcPr>
          <w:p w14:paraId="271FED8A" w14:textId="77777777" w:rsidR="00875158"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Codice fiscale</w:t>
            </w:r>
          </w:p>
          <w:p w14:paraId="7EBA53A4" w14:textId="77777777" w:rsidR="00A4219E" w:rsidRPr="001831D0" w:rsidRDefault="00A4219E"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(samo za italijanske subjekte)</w:t>
            </w:r>
          </w:p>
          <w:p w14:paraId="35A398F1" w14:textId="782D58F3"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602F2187"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991814" w:rsidRPr="001831D0" w14:paraId="123D3D02" w14:textId="77777777" w:rsidTr="009964AB">
        <w:tc>
          <w:tcPr>
            <w:tcW w:w="2977" w:type="dxa"/>
            <w:tcBorders>
              <w:right w:val="single" w:sz="4" w:space="0" w:color="auto"/>
            </w:tcBorders>
            <w:shd w:val="clear" w:color="auto" w:fill="FFFFFF"/>
          </w:tcPr>
          <w:p w14:paraId="7CACE34C" w14:textId="0F98DD5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In qualita’ di </w:t>
            </w:r>
          </w:p>
          <w:p w14:paraId="3DA8C3F2"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Vloga v podjetju</w:t>
            </w:r>
          </w:p>
          <w:p w14:paraId="31D863BB" w14:textId="46120DD0"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576C4DD" w14:textId="6043C276"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7E75B329" w14:textId="77777777" w:rsidTr="009964AB">
        <w:tc>
          <w:tcPr>
            <w:tcW w:w="2977" w:type="dxa"/>
            <w:tcBorders>
              <w:right w:val="single" w:sz="4" w:space="0" w:color="auto"/>
            </w:tcBorders>
            <w:shd w:val="clear" w:color="auto" w:fill="FFFFFF"/>
          </w:tcPr>
          <w:p w14:paraId="341A0EFE" w14:textId="12C89B5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dell’impresa</w:t>
            </w:r>
            <w:r w:rsidR="00FD53DB" w:rsidRPr="001831D0">
              <w:rPr>
                <w:rFonts w:ascii="Arial" w:hAnsi="Arial" w:cs="Arial"/>
                <w:bCs/>
                <w:sz w:val="20"/>
                <w:szCs w:val="20"/>
                <w:lang w:val="zu-ZA"/>
              </w:rPr>
              <w:t xml:space="preserve"> (ragione sociale)</w:t>
            </w:r>
          </w:p>
          <w:p w14:paraId="67009991"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podjetje</w:t>
            </w:r>
            <w:r w:rsidR="00FD53DB" w:rsidRPr="001831D0">
              <w:rPr>
                <w:rFonts w:ascii="Arial" w:hAnsi="Arial" w:cs="Arial"/>
                <w:bCs/>
                <w:sz w:val="20"/>
                <w:szCs w:val="20"/>
                <w:lang w:val="zu-ZA"/>
              </w:rPr>
              <w:t xml:space="preserve"> (ime podjetja)</w:t>
            </w:r>
          </w:p>
          <w:p w14:paraId="66BDFF10" w14:textId="0A5E8428"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1EEEC05" w14:textId="7D1358F2"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34CEBE7D" w14:textId="77777777" w:rsidTr="009964AB">
        <w:tc>
          <w:tcPr>
            <w:tcW w:w="2977" w:type="dxa"/>
            <w:tcBorders>
              <w:right w:val="single" w:sz="4" w:space="0" w:color="auto"/>
            </w:tcBorders>
            <w:shd w:val="clear" w:color="auto" w:fill="FFFFFF"/>
          </w:tcPr>
          <w:p w14:paraId="034C4B39" w14:textId="6B2D0A68"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con sede legale in via/piazza, n.</w:t>
            </w:r>
          </w:p>
          <w:p w14:paraId="1B1BEEF7"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naslov ulica, št.</w:t>
            </w:r>
          </w:p>
          <w:p w14:paraId="0233ADF1" w14:textId="34FAF87F"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13A49D5E" w14:textId="3E5EDB8B"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0361EA45" w14:textId="77777777" w:rsidTr="009964AB">
        <w:tc>
          <w:tcPr>
            <w:tcW w:w="2977" w:type="dxa"/>
            <w:tcBorders>
              <w:right w:val="single" w:sz="4" w:space="0" w:color="auto"/>
            </w:tcBorders>
            <w:shd w:val="clear" w:color="auto" w:fill="FFFFFF"/>
          </w:tcPr>
          <w:p w14:paraId="7A6E848B" w14:textId="2B7647DC"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Luogo</w:t>
            </w:r>
            <w:r w:rsidR="00124E12" w:rsidRPr="001831D0">
              <w:rPr>
                <w:rFonts w:ascii="Arial" w:hAnsi="Arial" w:cs="Arial"/>
                <w:bCs/>
                <w:sz w:val="20"/>
                <w:szCs w:val="20"/>
                <w:lang w:val="zu-ZA"/>
              </w:rPr>
              <w:t>, Stato</w:t>
            </w:r>
          </w:p>
          <w:p w14:paraId="5770963C" w14:textId="6DE2D548" w:rsidR="00991814" w:rsidRPr="001831D0" w:rsidRDefault="00FD53DB"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K</w:t>
            </w:r>
            <w:r w:rsidR="00991814" w:rsidRPr="001831D0">
              <w:rPr>
                <w:rFonts w:ascii="Arial" w:hAnsi="Arial" w:cs="Arial"/>
                <w:bCs/>
                <w:sz w:val="20"/>
                <w:szCs w:val="20"/>
                <w:lang w:val="zu-ZA"/>
              </w:rPr>
              <w:t>raj</w:t>
            </w:r>
            <w:r w:rsidR="00124E12" w:rsidRPr="001831D0">
              <w:rPr>
                <w:rFonts w:ascii="Arial" w:hAnsi="Arial" w:cs="Arial"/>
                <w:bCs/>
                <w:sz w:val="20"/>
                <w:szCs w:val="20"/>
                <w:lang w:val="zu-ZA"/>
              </w:rPr>
              <w:t>, Država</w:t>
            </w:r>
          </w:p>
          <w:p w14:paraId="7CDFBF1B" w14:textId="19AB3081"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EB35D54" w14:textId="58192A3A"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46C129C9" w14:textId="77777777" w:rsidTr="009964AB">
        <w:tc>
          <w:tcPr>
            <w:tcW w:w="2977" w:type="dxa"/>
            <w:tcBorders>
              <w:right w:val="single" w:sz="4" w:space="0" w:color="auto"/>
            </w:tcBorders>
            <w:shd w:val="clear" w:color="auto" w:fill="FFFFFF"/>
          </w:tcPr>
          <w:p w14:paraId="5E65183B" w14:textId="6A5D09C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C.F.  </w:t>
            </w:r>
            <w:r w:rsidR="00FC480C" w:rsidRPr="001831D0">
              <w:rPr>
                <w:rFonts w:ascii="Arial" w:hAnsi="Arial" w:cs="Arial"/>
                <w:bCs/>
                <w:sz w:val="20"/>
                <w:szCs w:val="20"/>
                <w:lang w:val="zu-ZA"/>
              </w:rPr>
              <w:t>impresa</w:t>
            </w:r>
          </w:p>
          <w:p w14:paraId="76A13AF4" w14:textId="04CC75B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matična številka</w:t>
            </w:r>
            <w:r w:rsidR="00FC480C" w:rsidRPr="001831D0">
              <w:rPr>
                <w:rFonts w:ascii="Arial" w:hAnsi="Arial" w:cs="Arial"/>
                <w:bCs/>
                <w:sz w:val="20"/>
                <w:szCs w:val="20"/>
                <w:lang w:val="zu-ZA"/>
              </w:rPr>
              <w:t xml:space="preserve"> podjetja</w:t>
            </w:r>
          </w:p>
          <w:p w14:paraId="675F6DFE" w14:textId="51098E34"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30B8BF4" w14:textId="5875DEE4"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61180905" w14:textId="77777777" w:rsidTr="009964AB">
        <w:tc>
          <w:tcPr>
            <w:tcW w:w="2977" w:type="dxa"/>
            <w:tcBorders>
              <w:right w:val="single" w:sz="4" w:space="0" w:color="auto"/>
            </w:tcBorders>
            <w:shd w:val="clear" w:color="auto" w:fill="FFFFFF"/>
          </w:tcPr>
          <w:p w14:paraId="75EC6C7A" w14:textId="48B98B2F"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P.IVA</w:t>
            </w:r>
            <w:r w:rsidR="00FC480C" w:rsidRPr="001831D0">
              <w:rPr>
                <w:rFonts w:ascii="Arial" w:hAnsi="Arial" w:cs="Arial"/>
                <w:bCs/>
                <w:sz w:val="20"/>
                <w:szCs w:val="20"/>
                <w:lang w:val="zu-ZA"/>
              </w:rPr>
              <w:t xml:space="preserve"> impresa</w:t>
            </w:r>
          </w:p>
          <w:p w14:paraId="461FF672" w14:textId="5BECC7B3"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davčna številka</w:t>
            </w:r>
            <w:r w:rsidR="00FC480C" w:rsidRPr="001831D0">
              <w:rPr>
                <w:rFonts w:ascii="Arial" w:hAnsi="Arial" w:cs="Arial"/>
                <w:bCs/>
                <w:sz w:val="20"/>
                <w:szCs w:val="20"/>
                <w:lang w:val="zu-ZA"/>
              </w:rPr>
              <w:t xml:space="preserve"> podjetja</w:t>
            </w:r>
          </w:p>
          <w:p w14:paraId="7B91D54D" w14:textId="225F8938"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4B0EC87" w14:textId="3CF4B94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7FFA9216" w14:textId="77777777" w:rsidTr="009964AB">
        <w:tc>
          <w:tcPr>
            <w:tcW w:w="2977" w:type="dxa"/>
            <w:tcBorders>
              <w:right w:val="single" w:sz="4" w:space="0" w:color="auto"/>
            </w:tcBorders>
            <w:shd w:val="clear" w:color="auto" w:fill="FFFFFF"/>
          </w:tcPr>
          <w:p w14:paraId="404FCC57" w14:textId="188480A4" w:rsidR="00FD53DB"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Tel</w:t>
            </w:r>
            <w:r w:rsidR="006D3ED1" w:rsidRPr="001831D0">
              <w:rPr>
                <w:rFonts w:ascii="Arial" w:hAnsi="Arial" w:cs="Arial"/>
                <w:bCs/>
                <w:sz w:val="20"/>
                <w:szCs w:val="20"/>
                <w:lang w:val="zu-ZA"/>
              </w:rPr>
              <w:t xml:space="preserve"> / Cell</w:t>
            </w:r>
            <w:r w:rsidR="006D3ED1" w:rsidRPr="001831D0">
              <w:rPr>
                <w:rFonts w:ascii="Arial" w:hAnsi="Arial" w:cs="Arial"/>
                <w:bCs/>
                <w:sz w:val="20"/>
                <w:szCs w:val="20"/>
                <w:lang w:val="zu-ZA"/>
              </w:rPr>
              <w:br/>
              <w:t>Telefon / mobilni telefon</w:t>
            </w:r>
          </w:p>
          <w:p w14:paraId="7B6CE3B3" w14:textId="533E49BB"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B68488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5D41B2E2" w14:textId="77777777" w:rsidTr="00FC480C">
        <w:tc>
          <w:tcPr>
            <w:tcW w:w="2977" w:type="dxa"/>
            <w:tcBorders>
              <w:right w:val="single" w:sz="4" w:space="0" w:color="auto"/>
            </w:tcBorders>
            <w:shd w:val="clear" w:color="auto" w:fill="FFFFFF"/>
          </w:tcPr>
          <w:p w14:paraId="0221EFAA" w14:textId="59CA37E7" w:rsidR="00F460B5"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PEC</w:t>
            </w:r>
            <w:r w:rsidR="008B6030" w:rsidRPr="001831D0">
              <w:rPr>
                <w:rFonts w:ascii="Arial" w:hAnsi="Arial" w:cs="Arial"/>
                <w:bCs/>
                <w:sz w:val="20"/>
                <w:szCs w:val="20"/>
                <w:lang w:val="zu-ZA"/>
              </w:rPr>
              <w:t xml:space="preserve"> p</w:t>
            </w:r>
            <w:r w:rsidR="00F460B5" w:rsidRPr="001831D0">
              <w:rPr>
                <w:rFonts w:ascii="Arial" w:hAnsi="Arial" w:cs="Arial"/>
                <w:bCs/>
                <w:sz w:val="20"/>
                <w:szCs w:val="20"/>
                <w:lang w:val="zu-ZA"/>
              </w:rPr>
              <w:t>er comunicazioni ufficiali</w:t>
            </w:r>
          </w:p>
          <w:p w14:paraId="132D8FF1" w14:textId="71D11BDE" w:rsidR="006D3ED1" w:rsidRPr="001831D0" w:rsidRDefault="00FC480C" w:rsidP="006D3ED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Varna pošta </w:t>
            </w:r>
            <w:r w:rsidR="006D3ED1" w:rsidRPr="001831D0">
              <w:rPr>
                <w:rFonts w:ascii="Arial" w:hAnsi="Arial" w:cs="Arial"/>
                <w:bCs/>
                <w:sz w:val="20"/>
                <w:szCs w:val="20"/>
                <w:lang w:val="zu-ZA"/>
              </w:rPr>
              <w:t xml:space="preserve">(samo za </w:t>
            </w:r>
            <w:r w:rsidR="00F62B6C" w:rsidRPr="001831D0">
              <w:rPr>
                <w:rFonts w:ascii="Arial" w:hAnsi="Arial" w:cs="Arial"/>
                <w:bCs/>
                <w:sz w:val="20"/>
                <w:szCs w:val="20"/>
                <w:lang w:val="zu-ZA"/>
              </w:rPr>
              <w:t>it</w:t>
            </w:r>
            <w:r w:rsidR="006D3ED1" w:rsidRPr="001831D0">
              <w:rPr>
                <w:rFonts w:ascii="Arial" w:hAnsi="Arial" w:cs="Arial"/>
                <w:bCs/>
                <w:sz w:val="20"/>
                <w:szCs w:val="20"/>
                <w:lang w:val="zu-ZA"/>
              </w:rPr>
              <w:t xml:space="preserve"> subjekte)</w:t>
            </w:r>
          </w:p>
          <w:p w14:paraId="1CFDF611" w14:textId="6B622069" w:rsidR="00F460B5" w:rsidRPr="001831D0" w:rsidRDefault="00F460B5"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5D5A1B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FC480C" w:rsidRPr="001831D0" w14:paraId="359CE0B1" w14:textId="77777777" w:rsidTr="009964AB">
        <w:tc>
          <w:tcPr>
            <w:tcW w:w="2977" w:type="dxa"/>
            <w:tcBorders>
              <w:right w:val="single" w:sz="4" w:space="0" w:color="auto"/>
            </w:tcBorders>
            <w:shd w:val="clear" w:color="auto" w:fill="FFFFFF"/>
          </w:tcPr>
          <w:p w14:paraId="40D70D47" w14:textId="41D440EC"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w:t>
            </w:r>
          </w:p>
          <w:p w14:paraId="749954F2" w14:textId="77777777"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 za uradne dopise</w:t>
            </w:r>
          </w:p>
          <w:p w14:paraId="77682295" w14:textId="6323EF1F"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7103B0A7" w14:textId="77777777" w:rsidR="00FC480C" w:rsidRPr="001831D0" w:rsidRDefault="00FC480C" w:rsidP="00953F41">
            <w:pPr>
              <w:pStyle w:val="Default"/>
              <w:snapToGrid w:val="0"/>
              <w:spacing w:after="0" w:line="240" w:lineRule="auto"/>
              <w:rPr>
                <w:rFonts w:ascii="Arial" w:hAnsi="Arial" w:cs="Arial"/>
                <w:bCs/>
                <w:sz w:val="20"/>
                <w:szCs w:val="20"/>
                <w:lang w:val="zu-ZA"/>
              </w:rPr>
            </w:pPr>
          </w:p>
        </w:tc>
      </w:tr>
    </w:tbl>
    <w:p w14:paraId="476687E8" w14:textId="5D9AD1D6" w:rsidR="00A32627" w:rsidRPr="001831D0" w:rsidRDefault="00A32627" w:rsidP="00953F41">
      <w:pPr>
        <w:spacing w:after="0" w:line="240" w:lineRule="auto"/>
        <w:jc w:val="both"/>
        <w:rPr>
          <w:rFonts w:ascii="Arial" w:hAnsi="Arial" w:cs="Arial"/>
          <w:bCs/>
          <w:sz w:val="20"/>
          <w:szCs w:val="20"/>
          <w:lang w:val="zu-ZA"/>
        </w:rPr>
      </w:pPr>
    </w:p>
    <w:p w14:paraId="1770EFED" w14:textId="62B1058D" w:rsidR="00B73914" w:rsidRPr="001831D0" w:rsidRDefault="00B73914" w:rsidP="00953F41">
      <w:pPr>
        <w:spacing w:after="0" w:line="240" w:lineRule="auto"/>
        <w:jc w:val="both"/>
        <w:rPr>
          <w:rFonts w:ascii="Arial" w:hAnsi="Arial" w:cs="Arial"/>
          <w:bCs/>
          <w:sz w:val="20"/>
          <w:szCs w:val="20"/>
          <w:lang w:val="zu-ZA"/>
        </w:rPr>
      </w:pPr>
    </w:p>
    <w:p w14:paraId="3C2EE3BD" w14:textId="177B8540" w:rsidR="00502F1D" w:rsidRDefault="00502F1D">
      <w:pPr>
        <w:rPr>
          <w:rFonts w:ascii="Arial" w:hAnsi="Arial" w:cs="Arial"/>
          <w:bCs/>
          <w:sz w:val="20"/>
          <w:szCs w:val="20"/>
          <w:lang w:val="zu-ZA"/>
        </w:rPr>
      </w:pPr>
      <w:r>
        <w:rPr>
          <w:rFonts w:ascii="Arial" w:hAnsi="Arial" w:cs="Arial"/>
          <w:bCs/>
          <w:sz w:val="20"/>
          <w:szCs w:val="20"/>
          <w:lang w:val="zu-ZA"/>
        </w:rPr>
        <w:br w:type="page"/>
      </w:r>
    </w:p>
    <w:p w14:paraId="78B39355" w14:textId="77777777" w:rsidR="00B73914" w:rsidRPr="001831D0" w:rsidRDefault="00B73914" w:rsidP="00953F41">
      <w:pPr>
        <w:spacing w:after="0" w:line="240" w:lineRule="auto"/>
        <w:jc w:val="both"/>
        <w:rPr>
          <w:rFonts w:ascii="Arial" w:hAnsi="Arial" w:cs="Arial"/>
          <w:bCs/>
          <w:sz w:val="20"/>
          <w:szCs w:val="20"/>
          <w:lang w:val="zu-ZA"/>
        </w:rPr>
      </w:pPr>
    </w:p>
    <w:tbl>
      <w:tblPr>
        <w:tblW w:w="10247" w:type="dxa"/>
        <w:tblInd w:w="-142" w:type="dxa"/>
        <w:tblLayout w:type="fixed"/>
        <w:tblCellMar>
          <w:top w:w="55" w:type="dxa"/>
          <w:left w:w="55" w:type="dxa"/>
          <w:bottom w:w="55" w:type="dxa"/>
          <w:right w:w="55" w:type="dxa"/>
        </w:tblCellMar>
        <w:tblLook w:val="0000" w:firstRow="0" w:lastRow="0" w:firstColumn="0" w:lastColumn="0" w:noHBand="0" w:noVBand="0"/>
      </w:tblPr>
      <w:tblGrid>
        <w:gridCol w:w="5222"/>
        <w:gridCol w:w="5025"/>
      </w:tblGrid>
      <w:tr w:rsidR="00B73914" w:rsidRPr="001831D0" w14:paraId="79A21BCB" w14:textId="77777777" w:rsidTr="00822C3E">
        <w:tc>
          <w:tcPr>
            <w:tcW w:w="5222" w:type="dxa"/>
            <w:shd w:val="clear" w:color="auto" w:fill="DAEEF3" w:themeFill="accent5" w:themeFillTint="33"/>
          </w:tcPr>
          <w:p w14:paraId="01EBA026" w14:textId="77777777" w:rsidR="00B73914" w:rsidRPr="00373FF3" w:rsidRDefault="00B73914" w:rsidP="00EE5611">
            <w:pPr>
              <w:pStyle w:val="Default"/>
              <w:spacing w:after="0" w:line="240" w:lineRule="auto"/>
              <w:jc w:val="center"/>
              <w:rPr>
                <w:rFonts w:ascii="Arial" w:hAnsi="Arial" w:cs="Arial"/>
                <w:b/>
                <w:bCs/>
                <w:snapToGrid w:val="0"/>
                <w:sz w:val="18"/>
                <w:szCs w:val="18"/>
                <w:lang w:val="zu-ZA"/>
              </w:rPr>
            </w:pPr>
            <w:r w:rsidRPr="00373FF3">
              <w:rPr>
                <w:rFonts w:ascii="Arial" w:hAnsi="Arial" w:cs="Arial"/>
                <w:b/>
                <w:bCs/>
                <w:sz w:val="20"/>
                <w:szCs w:val="20"/>
                <w:lang w:val="zu-ZA"/>
              </w:rPr>
              <w:br w:type="page"/>
            </w:r>
            <w:r w:rsidRPr="00373FF3">
              <w:rPr>
                <w:rFonts w:ascii="Arial" w:hAnsi="Arial" w:cs="Arial"/>
                <w:b/>
                <w:bCs/>
                <w:snapToGrid w:val="0"/>
                <w:sz w:val="18"/>
                <w:szCs w:val="18"/>
                <w:lang w:val="zu-ZA"/>
              </w:rPr>
              <w:t xml:space="preserve"> </w:t>
            </w:r>
          </w:p>
          <w:p w14:paraId="72CD67E8" w14:textId="52F953C1" w:rsidR="00B73914" w:rsidRPr="00373FF3" w:rsidRDefault="00B73914" w:rsidP="00EE5611">
            <w:pPr>
              <w:pStyle w:val="Default"/>
              <w:spacing w:after="0" w:line="240" w:lineRule="auto"/>
              <w:jc w:val="center"/>
              <w:rPr>
                <w:rFonts w:ascii="Arial" w:hAnsi="Arial" w:cs="Arial"/>
                <w:b/>
                <w:bCs/>
                <w:sz w:val="20"/>
                <w:szCs w:val="20"/>
                <w:lang w:val="zu-ZA"/>
              </w:rPr>
            </w:pPr>
            <w:r w:rsidRPr="00373FF3">
              <w:rPr>
                <w:rFonts w:ascii="Arial" w:hAnsi="Arial" w:cs="Arial"/>
                <w:b/>
                <w:bCs/>
                <w:snapToGrid w:val="0"/>
                <w:sz w:val="18"/>
                <w:szCs w:val="18"/>
                <w:lang w:val="zu-ZA"/>
              </w:rPr>
              <w:t>Natura giuridica dell’</w:t>
            </w:r>
            <w:r w:rsidR="00373FF3" w:rsidRPr="00373FF3">
              <w:rPr>
                <w:rFonts w:ascii="Arial" w:hAnsi="Arial" w:cs="Arial"/>
                <w:b/>
                <w:bCs/>
                <w:snapToGrid w:val="0"/>
                <w:sz w:val="18"/>
                <w:szCs w:val="18"/>
                <w:lang w:val="zu-ZA"/>
              </w:rPr>
              <w:t>operatore economico</w:t>
            </w:r>
          </w:p>
          <w:p w14:paraId="4D18134F" w14:textId="77777777" w:rsidR="00B73914" w:rsidRPr="00373FF3" w:rsidRDefault="00B73914" w:rsidP="00EE5611">
            <w:pPr>
              <w:pStyle w:val="Default"/>
              <w:spacing w:after="0" w:line="240" w:lineRule="auto"/>
              <w:ind w:right="397"/>
              <w:jc w:val="both"/>
              <w:rPr>
                <w:rFonts w:ascii="Arial" w:hAnsi="Arial" w:cs="Arial"/>
                <w:b/>
                <w:bCs/>
                <w:sz w:val="20"/>
                <w:szCs w:val="20"/>
                <w:lang w:val="zu-ZA"/>
              </w:rPr>
            </w:pPr>
          </w:p>
        </w:tc>
        <w:tc>
          <w:tcPr>
            <w:tcW w:w="5025" w:type="dxa"/>
            <w:tcBorders>
              <w:left w:val="single" w:sz="2" w:space="0" w:color="000000"/>
            </w:tcBorders>
            <w:shd w:val="clear" w:color="auto" w:fill="DAEEF3" w:themeFill="accent5" w:themeFillTint="33"/>
          </w:tcPr>
          <w:p w14:paraId="00BA25CB" w14:textId="77777777" w:rsidR="00B73914" w:rsidRPr="00373FF3" w:rsidRDefault="00B73914" w:rsidP="00EE5611">
            <w:pPr>
              <w:pStyle w:val="LO-Normal"/>
              <w:spacing w:after="0" w:line="240" w:lineRule="auto"/>
              <w:jc w:val="center"/>
              <w:rPr>
                <w:rFonts w:ascii="Arial" w:hAnsi="Arial" w:cs="Arial"/>
                <w:b/>
                <w:bCs/>
                <w:sz w:val="18"/>
                <w:szCs w:val="18"/>
                <w:lang w:val="zu-ZA"/>
              </w:rPr>
            </w:pPr>
          </w:p>
          <w:p w14:paraId="72558D59" w14:textId="19A37F3B" w:rsidR="00373FF3" w:rsidRPr="00373FF3" w:rsidRDefault="00B73914" w:rsidP="00373FF3">
            <w:pPr>
              <w:pStyle w:val="LO-Normal"/>
              <w:spacing w:after="0" w:line="240" w:lineRule="auto"/>
              <w:jc w:val="center"/>
              <w:rPr>
                <w:rFonts w:ascii="Arial" w:hAnsi="Arial" w:cs="Arial"/>
                <w:b/>
                <w:bCs/>
                <w:sz w:val="20"/>
                <w:szCs w:val="20"/>
                <w:lang w:val="zu-ZA"/>
              </w:rPr>
            </w:pPr>
            <w:r w:rsidRPr="00373FF3">
              <w:rPr>
                <w:rFonts w:ascii="Arial" w:hAnsi="Arial" w:cs="Arial"/>
                <w:b/>
                <w:bCs/>
                <w:sz w:val="18"/>
                <w:szCs w:val="18"/>
                <w:lang w:val="zu-ZA"/>
              </w:rPr>
              <w:t xml:space="preserve">Pravna oblika </w:t>
            </w:r>
            <w:r w:rsidR="00373FF3" w:rsidRPr="00373FF3">
              <w:rPr>
                <w:rFonts w:ascii="Arial" w:hAnsi="Arial" w:cs="Arial"/>
                <w:b/>
                <w:bCs/>
                <w:sz w:val="18"/>
                <w:szCs w:val="18"/>
                <w:lang w:val="zu-ZA"/>
              </w:rPr>
              <w:t>ekonomskega subjekta</w:t>
            </w:r>
          </w:p>
          <w:p w14:paraId="571C742F" w14:textId="0312D4D3" w:rsidR="00B73914" w:rsidRPr="00373FF3" w:rsidRDefault="00B73914" w:rsidP="00EE5611">
            <w:pPr>
              <w:pStyle w:val="LO-Normal"/>
              <w:spacing w:after="0" w:line="240" w:lineRule="auto"/>
              <w:jc w:val="both"/>
              <w:rPr>
                <w:rFonts w:ascii="Arial" w:hAnsi="Arial" w:cs="Arial"/>
                <w:b/>
                <w:bCs/>
                <w:sz w:val="20"/>
                <w:szCs w:val="20"/>
                <w:lang w:val="zu-ZA"/>
              </w:rPr>
            </w:pPr>
          </w:p>
        </w:tc>
      </w:tr>
    </w:tbl>
    <w:p w14:paraId="7EAB894E" w14:textId="569BEE34" w:rsidR="00F460B5" w:rsidRPr="001831D0" w:rsidRDefault="00F460B5" w:rsidP="00953F41">
      <w:pPr>
        <w:spacing w:after="0" w:line="240" w:lineRule="auto"/>
        <w:jc w:val="both"/>
        <w:rPr>
          <w:rFonts w:ascii="Arial" w:hAnsi="Arial" w:cs="Arial"/>
          <w:bCs/>
          <w:sz w:val="20"/>
          <w:szCs w:val="20"/>
          <w:lang w:val="zu-ZA"/>
        </w:rPr>
      </w:pPr>
    </w:p>
    <w:tbl>
      <w:tblPr>
        <w:tblStyle w:val="Grigliatabella"/>
        <w:tblW w:w="0" w:type="auto"/>
        <w:tblInd w:w="-113" w:type="dxa"/>
        <w:tblLook w:val="04A0" w:firstRow="1" w:lastRow="0" w:firstColumn="1" w:lastColumn="0" w:noHBand="0" w:noVBand="1"/>
      </w:tblPr>
      <w:tblGrid>
        <w:gridCol w:w="959"/>
        <w:gridCol w:w="2736"/>
        <w:gridCol w:w="6267"/>
      </w:tblGrid>
      <w:tr w:rsidR="00B73914" w:rsidRPr="001831D0" w14:paraId="26E32EFE" w14:textId="77777777" w:rsidTr="00895824">
        <w:sdt>
          <w:sdtPr>
            <w:rPr>
              <w:rFonts w:ascii="Arial" w:hAnsi="Arial" w:cs="Arial"/>
              <w:b/>
              <w:snapToGrid w:val="0"/>
              <w:sz w:val="24"/>
              <w:szCs w:val="24"/>
              <w:lang w:val="zu-ZA"/>
            </w:rPr>
            <w:id w:val="-1755110785"/>
            <w14:checkbox>
              <w14:checked w14:val="0"/>
              <w14:checkedState w14:val="2612" w14:font="MS Gothic"/>
              <w14:uncheckedState w14:val="2610" w14:font="MS Gothic"/>
            </w14:checkbox>
          </w:sdtPr>
          <w:sdtEndPr/>
          <w:sdtContent>
            <w:tc>
              <w:tcPr>
                <w:tcW w:w="959" w:type="dxa"/>
                <w:tcBorders>
                  <w:left w:val="nil"/>
                </w:tcBorders>
              </w:tcPr>
              <w:p w14:paraId="0F8705FF" w14:textId="7E1D2010" w:rsidR="00B73914" w:rsidRPr="00502F1D" w:rsidRDefault="00895824"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9003" w:type="dxa"/>
            <w:gridSpan w:val="2"/>
          </w:tcPr>
          <w:p w14:paraId="49FDC108" w14:textId="68EC48AD" w:rsidR="00B73914" w:rsidRPr="001831D0" w:rsidRDefault="00B73914"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Impresa individuale</w:t>
            </w:r>
            <w:r w:rsidRPr="001831D0">
              <w:rPr>
                <w:rFonts w:ascii="Arial" w:hAnsi="Arial" w:cs="Arial"/>
                <w:sz w:val="18"/>
                <w:szCs w:val="18"/>
                <w:lang w:val="zu-ZA"/>
              </w:rPr>
              <w:t xml:space="preserve"> </w:t>
            </w:r>
            <w:r w:rsidRPr="001831D0">
              <w:rPr>
                <w:rFonts w:ascii="Arial" w:hAnsi="Arial" w:cs="Arial"/>
                <w:sz w:val="18"/>
                <w:szCs w:val="18"/>
                <w:lang w:val="zu-ZA"/>
              </w:rPr>
              <w:br/>
            </w:r>
            <w:r w:rsidRPr="001831D0">
              <w:rPr>
                <w:rFonts w:ascii="Arial" w:hAnsi="Arial" w:cs="Arial"/>
                <w:b/>
                <w:bCs/>
                <w:sz w:val="18"/>
                <w:szCs w:val="18"/>
                <w:lang w:val="zu-ZA"/>
              </w:rPr>
              <w:t>Samostojni podjetnik</w:t>
            </w:r>
            <w:r w:rsidRPr="001831D0">
              <w:rPr>
                <w:rFonts w:ascii="Arial" w:hAnsi="Arial" w:cs="Arial"/>
                <w:sz w:val="18"/>
                <w:szCs w:val="18"/>
                <w:lang w:val="zu-ZA"/>
              </w:rPr>
              <w:t xml:space="preserve"> </w:t>
            </w:r>
          </w:p>
        </w:tc>
      </w:tr>
      <w:tr w:rsidR="00C3094C" w:rsidRPr="001831D0" w14:paraId="54853299" w14:textId="482DFD4B" w:rsidTr="00C3094C">
        <w:sdt>
          <w:sdtPr>
            <w:rPr>
              <w:rFonts w:ascii="Arial" w:hAnsi="Arial" w:cs="Arial"/>
              <w:b/>
              <w:snapToGrid w:val="0"/>
              <w:sz w:val="24"/>
              <w:szCs w:val="24"/>
              <w:lang w:val="zu-ZA"/>
            </w:rPr>
            <w:id w:val="175704493"/>
            <w14:checkbox>
              <w14:checked w14:val="0"/>
              <w14:checkedState w14:val="2612" w14:font="MS Gothic"/>
              <w14:uncheckedState w14:val="2610" w14:font="MS Gothic"/>
            </w14:checkbox>
          </w:sdtPr>
          <w:sdtEndPr/>
          <w:sdtContent>
            <w:tc>
              <w:tcPr>
                <w:tcW w:w="959" w:type="dxa"/>
                <w:tcBorders>
                  <w:left w:val="nil"/>
                </w:tcBorders>
              </w:tcPr>
              <w:p w14:paraId="748E8D01" w14:textId="77777777" w:rsidR="00C3094C" w:rsidRPr="00502F1D" w:rsidRDefault="00C3094C"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2736" w:type="dxa"/>
          </w:tcPr>
          <w:p w14:paraId="1BC44B30" w14:textId="69E0BF7C" w:rsidR="00C3094C" w:rsidRPr="001831D0" w:rsidRDefault="00C3094C"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Società</w:t>
            </w:r>
            <w:r w:rsidRPr="001831D0">
              <w:rPr>
                <w:rFonts w:ascii="Arial" w:hAnsi="Arial" w:cs="Arial"/>
                <w:sz w:val="18"/>
                <w:szCs w:val="18"/>
                <w:lang w:val="zu-ZA"/>
              </w:rPr>
              <w:t>, specificare tipo</w:t>
            </w:r>
            <w:r w:rsidR="0002212E">
              <w:rPr>
                <w:rFonts w:ascii="Arial" w:hAnsi="Arial" w:cs="Arial"/>
                <w:sz w:val="18"/>
                <w:szCs w:val="18"/>
                <w:lang w:val="zu-ZA"/>
              </w:rPr>
              <w:t>:</w:t>
            </w:r>
            <w:r w:rsidRPr="001831D0">
              <w:rPr>
                <w:rFonts w:ascii="Arial" w:hAnsi="Arial" w:cs="Arial"/>
                <w:sz w:val="18"/>
                <w:szCs w:val="18"/>
                <w:lang w:val="zu-ZA"/>
              </w:rPr>
              <w:br/>
            </w:r>
            <w:r w:rsidRPr="001831D0">
              <w:rPr>
                <w:rFonts w:ascii="Arial" w:hAnsi="Arial" w:cs="Arial"/>
                <w:b/>
                <w:bCs/>
                <w:sz w:val="18"/>
                <w:szCs w:val="18"/>
                <w:lang w:val="zu-ZA"/>
              </w:rPr>
              <w:t>Družba</w:t>
            </w:r>
            <w:r w:rsidRPr="001831D0">
              <w:rPr>
                <w:rFonts w:ascii="Arial" w:hAnsi="Arial" w:cs="Arial"/>
                <w:sz w:val="18"/>
                <w:szCs w:val="18"/>
                <w:lang w:val="zu-ZA"/>
              </w:rPr>
              <w:t>, navedite vrsto</w:t>
            </w:r>
            <w:r w:rsidR="0002212E">
              <w:rPr>
                <w:rFonts w:ascii="Arial" w:hAnsi="Arial" w:cs="Arial"/>
                <w:sz w:val="18"/>
                <w:szCs w:val="18"/>
                <w:lang w:val="zu-ZA"/>
              </w:rPr>
              <w:t>:</w:t>
            </w:r>
          </w:p>
        </w:tc>
        <w:tc>
          <w:tcPr>
            <w:tcW w:w="6267" w:type="dxa"/>
          </w:tcPr>
          <w:p w14:paraId="16773085" w14:textId="77777777" w:rsidR="00C3094C" w:rsidRDefault="00C3094C">
            <w:pPr>
              <w:rPr>
                <w:rFonts w:ascii="Arial" w:hAnsi="Arial" w:cs="Arial"/>
                <w:sz w:val="18"/>
                <w:szCs w:val="18"/>
                <w:lang w:val="zu-ZA"/>
              </w:rPr>
            </w:pPr>
          </w:p>
          <w:p w14:paraId="275B145B" w14:textId="77777777" w:rsidR="00C3094C" w:rsidRPr="001831D0" w:rsidRDefault="00C3094C" w:rsidP="00C3094C">
            <w:pPr>
              <w:spacing w:after="0" w:line="360" w:lineRule="auto"/>
              <w:rPr>
                <w:rFonts w:ascii="Arial" w:hAnsi="Arial" w:cs="Arial"/>
                <w:sz w:val="18"/>
                <w:szCs w:val="18"/>
                <w:lang w:val="zu-ZA"/>
              </w:rPr>
            </w:pPr>
          </w:p>
        </w:tc>
      </w:tr>
      <w:tr w:rsidR="00C3094C" w:rsidRPr="00C611EF" w14:paraId="6F20FF5F" w14:textId="5B0ACF68" w:rsidTr="00C3094C">
        <w:sdt>
          <w:sdtPr>
            <w:rPr>
              <w:rFonts w:ascii="Arial" w:hAnsi="Arial" w:cs="Arial"/>
              <w:b/>
              <w:snapToGrid w:val="0"/>
              <w:sz w:val="24"/>
              <w:szCs w:val="24"/>
              <w:lang w:val="zu-ZA"/>
            </w:rPr>
            <w:id w:val="1613862582"/>
            <w14:checkbox>
              <w14:checked w14:val="0"/>
              <w14:checkedState w14:val="2612" w14:font="MS Gothic"/>
              <w14:uncheckedState w14:val="2610" w14:font="MS Gothic"/>
            </w14:checkbox>
          </w:sdtPr>
          <w:sdtEndPr/>
          <w:sdtContent>
            <w:tc>
              <w:tcPr>
                <w:tcW w:w="959" w:type="dxa"/>
                <w:tcBorders>
                  <w:left w:val="nil"/>
                </w:tcBorders>
              </w:tcPr>
              <w:p w14:paraId="34AFF571" w14:textId="721B14AD" w:rsidR="00C3094C" w:rsidRPr="00502F1D" w:rsidRDefault="00736276"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hint="eastAsia"/>
                    <w:b/>
                    <w:snapToGrid w:val="0"/>
                    <w:sz w:val="24"/>
                    <w:szCs w:val="24"/>
                    <w:lang w:val="zu-ZA"/>
                  </w:rPr>
                  <w:t>☐</w:t>
                </w:r>
              </w:p>
            </w:tc>
          </w:sdtContent>
        </w:sdt>
        <w:tc>
          <w:tcPr>
            <w:tcW w:w="2736" w:type="dxa"/>
          </w:tcPr>
          <w:p w14:paraId="5D67B894" w14:textId="64238AB8" w:rsidR="00C3094C" w:rsidRPr="001831D0" w:rsidRDefault="00C3094C" w:rsidP="00EE5611">
            <w:pPr>
              <w:spacing w:after="0" w:line="360" w:lineRule="auto"/>
              <w:ind w:left="360"/>
              <w:rPr>
                <w:rFonts w:ascii="Arial" w:hAnsi="Arial" w:cs="Arial"/>
                <w:color w:val="000000" w:themeColor="text1"/>
                <w:sz w:val="18"/>
                <w:szCs w:val="18"/>
                <w:lang w:val="zu-ZA"/>
              </w:rPr>
            </w:pPr>
            <w:r w:rsidRPr="001831D0">
              <w:rPr>
                <w:rFonts w:ascii="Arial" w:hAnsi="Arial" w:cs="Arial"/>
                <w:b/>
                <w:bCs/>
                <w:color w:val="000000" w:themeColor="text1"/>
                <w:sz w:val="18"/>
                <w:szCs w:val="18"/>
                <w:lang w:val="zu-ZA"/>
              </w:rPr>
              <w:t>Altro</w:t>
            </w:r>
            <w:r w:rsidRPr="001831D0">
              <w:rPr>
                <w:rFonts w:ascii="Arial" w:hAnsi="Arial" w:cs="Arial"/>
                <w:color w:val="000000" w:themeColor="text1"/>
                <w:sz w:val="18"/>
                <w:szCs w:val="18"/>
                <w:lang w:val="zu-ZA"/>
              </w:rPr>
              <w:t xml:space="preserve"> (specificare)</w:t>
            </w:r>
            <w:r w:rsidRPr="001831D0">
              <w:rPr>
                <w:rFonts w:ascii="Arial" w:hAnsi="Arial" w:cs="Arial"/>
                <w:color w:val="000000" w:themeColor="text1"/>
                <w:sz w:val="18"/>
                <w:szCs w:val="18"/>
                <w:lang w:val="zu-ZA"/>
              </w:rPr>
              <w:br/>
            </w:r>
            <w:r w:rsidRPr="001831D0">
              <w:rPr>
                <w:rFonts w:ascii="Arial" w:hAnsi="Arial" w:cs="Arial"/>
                <w:b/>
                <w:bCs/>
                <w:color w:val="000000" w:themeColor="text1"/>
                <w:sz w:val="18"/>
                <w:szCs w:val="18"/>
                <w:lang w:val="zu-ZA"/>
              </w:rPr>
              <w:t>Drugo</w:t>
            </w:r>
            <w:r w:rsidRPr="001831D0">
              <w:rPr>
                <w:rFonts w:ascii="Arial" w:hAnsi="Arial" w:cs="Arial"/>
                <w:color w:val="000000" w:themeColor="text1"/>
                <w:sz w:val="18"/>
                <w:szCs w:val="18"/>
                <w:lang w:val="zu-ZA"/>
              </w:rPr>
              <w:t xml:space="preserve"> (navedite)</w:t>
            </w:r>
          </w:p>
        </w:tc>
        <w:tc>
          <w:tcPr>
            <w:tcW w:w="6267" w:type="dxa"/>
          </w:tcPr>
          <w:p w14:paraId="1676DAB2" w14:textId="3480E0C7" w:rsidR="00E2094C" w:rsidRDefault="00C611EF">
            <w:pPr>
              <w:rPr>
                <w:rFonts w:ascii="Arial" w:hAnsi="Arial" w:cs="Arial"/>
                <w:color w:val="000000" w:themeColor="text1"/>
                <w:sz w:val="18"/>
                <w:szCs w:val="18"/>
                <w:lang w:val="zu-ZA"/>
              </w:rPr>
            </w:pPr>
            <w:sdt>
              <w:sdtPr>
                <w:rPr>
                  <w:rFonts w:ascii="Arial" w:hAnsi="Arial" w:cs="Arial"/>
                  <w:b/>
                  <w:snapToGrid w:val="0"/>
                  <w:sz w:val="18"/>
                  <w:szCs w:val="18"/>
                  <w:lang w:val="zu-ZA"/>
                </w:rPr>
                <w:id w:val="2096515698"/>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Mandatario</w:t>
            </w:r>
            <w:r w:rsidR="00736276">
              <w:rPr>
                <w:rFonts w:ascii="Arial" w:hAnsi="Arial" w:cs="Arial"/>
                <w:color w:val="000000" w:themeColor="text1"/>
                <w:sz w:val="18"/>
                <w:szCs w:val="18"/>
                <w:lang w:val="zu-ZA"/>
              </w:rPr>
              <w:t xml:space="preserve">     </w:t>
            </w:r>
            <w:sdt>
              <w:sdtPr>
                <w:rPr>
                  <w:rFonts w:ascii="Arial" w:hAnsi="Arial" w:cs="Arial"/>
                  <w:b/>
                  <w:snapToGrid w:val="0"/>
                  <w:sz w:val="18"/>
                  <w:szCs w:val="18"/>
                  <w:lang w:val="zu-ZA"/>
                </w:rPr>
                <w:id w:val="-186222967"/>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 xml:space="preserve">mandante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677350000"/>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sidRPr="00E2094C">
              <w:rPr>
                <w:rFonts w:ascii="Arial" w:hAnsi="Arial" w:cs="Arial"/>
                <w:color w:val="000000" w:themeColor="text1"/>
                <w:sz w:val="18"/>
                <w:szCs w:val="18"/>
                <w:lang w:val="zu-ZA"/>
              </w:rPr>
              <w:t xml:space="preserve">raggruppamento temporaneo o consorzio ordinario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1839115101"/>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6E0E43" w:rsidRPr="006E0E43">
              <w:rPr>
                <w:rFonts w:ascii="Arial" w:hAnsi="Arial" w:cs="Arial"/>
                <w:color w:val="000000" w:themeColor="text1"/>
                <w:sz w:val="18"/>
                <w:szCs w:val="18"/>
                <w:lang w:val="zu-ZA"/>
              </w:rPr>
              <w:t xml:space="preserve">rete di imprese (in contratto di rete) </w:t>
            </w:r>
          </w:p>
          <w:p w14:paraId="48C3B859" w14:textId="05E98CA7" w:rsidR="00C3094C" w:rsidRPr="001831D0" w:rsidRDefault="00C611EF" w:rsidP="00551A34">
            <w:pPr>
              <w:rPr>
                <w:rFonts w:ascii="Arial" w:hAnsi="Arial" w:cs="Arial"/>
                <w:color w:val="000000" w:themeColor="text1"/>
                <w:sz w:val="18"/>
                <w:szCs w:val="18"/>
                <w:lang w:val="zu-ZA"/>
              </w:rPr>
            </w:pPr>
            <w:sdt>
              <w:sdtPr>
                <w:rPr>
                  <w:rFonts w:ascii="Arial" w:hAnsi="Arial" w:cs="Arial"/>
                  <w:b/>
                  <w:snapToGrid w:val="0"/>
                  <w:sz w:val="18"/>
                  <w:szCs w:val="18"/>
                  <w:lang w:val="zu-ZA"/>
                </w:rPr>
                <w:id w:val="-239327789"/>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Zastopnik </w:t>
            </w:r>
            <w:sdt>
              <w:sdtPr>
                <w:rPr>
                  <w:rFonts w:ascii="Arial" w:hAnsi="Arial" w:cs="Arial"/>
                  <w:b/>
                  <w:snapToGrid w:val="0"/>
                  <w:sz w:val="18"/>
                  <w:szCs w:val="18"/>
                  <w:lang w:val="zu-ZA"/>
                </w:rPr>
                <w:id w:val="-973984408"/>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zastopanec</w:t>
            </w:r>
            <w:r w:rsidR="00736276">
              <w:rPr>
                <w:rFonts w:ascii="Arial" w:hAnsi="Arial" w:cs="Arial"/>
                <w:color w:val="000000" w:themeColor="text1"/>
                <w:sz w:val="18"/>
                <w:szCs w:val="18"/>
                <w:lang w:val="zu-ZA"/>
              </w:rPr>
              <w:br/>
            </w:r>
            <w:sdt>
              <w:sdtPr>
                <w:rPr>
                  <w:rFonts w:ascii="Arial" w:hAnsi="Arial" w:cs="Arial"/>
                  <w:b/>
                  <w:snapToGrid w:val="0"/>
                  <w:sz w:val="18"/>
                  <w:szCs w:val="18"/>
                  <w:lang w:val="zu-ZA"/>
                </w:rPr>
                <w:id w:val="-501660162"/>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w:t>
            </w:r>
            <w:r w:rsidR="0002212E" w:rsidRPr="0002212E">
              <w:rPr>
                <w:rFonts w:ascii="Arial" w:hAnsi="Arial" w:cs="Arial"/>
                <w:color w:val="000000" w:themeColor="text1"/>
                <w:sz w:val="18"/>
                <w:szCs w:val="18"/>
                <w:lang w:val="zu-ZA"/>
              </w:rPr>
              <w:t xml:space="preserve">ačasno združenje ali običajni konzorcij </w:t>
            </w:r>
            <w:r w:rsidR="0002212E">
              <w:rPr>
                <w:rFonts w:ascii="Arial" w:hAnsi="Arial" w:cs="Arial"/>
                <w:color w:val="000000" w:themeColor="text1"/>
                <w:sz w:val="18"/>
                <w:szCs w:val="18"/>
                <w:lang w:val="zu-ZA"/>
              </w:rPr>
              <w:br/>
            </w:r>
            <w:sdt>
              <w:sdtPr>
                <w:rPr>
                  <w:rFonts w:ascii="Arial" w:hAnsi="Arial" w:cs="Arial"/>
                  <w:b/>
                  <w:snapToGrid w:val="0"/>
                  <w:sz w:val="18"/>
                  <w:szCs w:val="18"/>
                  <w:lang w:val="zu-ZA"/>
                </w:rPr>
                <w:id w:val="203679044"/>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02212E" w:rsidRPr="0002212E">
              <w:rPr>
                <w:rFonts w:ascii="Arial" w:hAnsi="Arial" w:cs="Arial"/>
                <w:color w:val="000000" w:themeColor="text1"/>
                <w:sz w:val="18"/>
                <w:szCs w:val="18"/>
                <w:lang w:val="zu-ZA"/>
              </w:rPr>
              <w:t xml:space="preserve">mreža podjetij (v pogodbi o mreži) </w:t>
            </w:r>
          </w:p>
        </w:tc>
      </w:tr>
    </w:tbl>
    <w:p w14:paraId="5FF1D825" w14:textId="0D97C597" w:rsidR="00B73914" w:rsidRDefault="00B73914" w:rsidP="00B73914">
      <w:pPr>
        <w:jc w:val="both"/>
        <w:rPr>
          <w:rFonts w:ascii="Arial" w:hAnsi="Arial" w:cs="Arial"/>
          <w:b/>
          <w:snapToGrid w:val="0"/>
          <w:sz w:val="18"/>
          <w:szCs w:val="18"/>
          <w:lang w:val="zu-ZA"/>
        </w:rPr>
      </w:pPr>
    </w:p>
    <w:p w14:paraId="02921154" w14:textId="77777777" w:rsidR="00CE0B95" w:rsidRPr="001831D0" w:rsidRDefault="00CE0B95" w:rsidP="00B73914">
      <w:pPr>
        <w:jc w:val="both"/>
        <w:rPr>
          <w:rFonts w:ascii="Arial" w:hAnsi="Arial" w:cs="Arial"/>
          <w:b/>
          <w:snapToGrid w:val="0"/>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AD569B" w:rsidRPr="00C611EF" w14:paraId="04000B83" w14:textId="77777777" w:rsidTr="00A12660">
        <w:trPr>
          <w:trHeight w:val="137"/>
        </w:trPr>
        <w:tc>
          <w:tcPr>
            <w:tcW w:w="4883" w:type="dxa"/>
            <w:shd w:val="clear" w:color="auto" w:fill="DAEEF3" w:themeFill="accent5" w:themeFillTint="33"/>
          </w:tcPr>
          <w:p w14:paraId="31E73446" w14:textId="77777777"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INFORMAZIONI SUI RAPPRESENTANTI DELL'OPERATORE ECONOMICO</w:t>
            </w:r>
          </w:p>
          <w:p w14:paraId="54DC6784" w14:textId="42B13813" w:rsidR="00AD569B" w:rsidRPr="001831D0" w:rsidRDefault="00AD569B" w:rsidP="00754B56">
            <w:pPr>
              <w:pStyle w:val="Default"/>
              <w:spacing w:before="60" w:after="60"/>
              <w:rPr>
                <w:rFonts w:ascii="Arial" w:hAnsi="Arial" w:cs="Arial"/>
                <w:sz w:val="18"/>
                <w:szCs w:val="18"/>
                <w:lang w:val="zu-ZA" w:bidi="sl-SI"/>
              </w:rPr>
            </w:pPr>
            <w:r w:rsidRPr="001831D0">
              <w:rPr>
                <w:rFonts w:ascii="Arial" w:hAnsi="Arial" w:cs="Arial"/>
                <w:bCs/>
                <w:sz w:val="18"/>
                <w:szCs w:val="18"/>
                <w:lang w:val="zu-ZA"/>
              </w:rPr>
              <w:t xml:space="preserve">Indicare il nome e cognome delle </w:t>
            </w:r>
            <w:r w:rsidRPr="001831D0">
              <w:rPr>
                <w:rFonts w:ascii="Arial" w:hAnsi="Arial" w:cs="Arial"/>
                <w:b/>
                <w:sz w:val="18"/>
                <w:szCs w:val="18"/>
                <w:lang w:val="zu-ZA"/>
              </w:rPr>
              <w:t>eventuali ulteriori</w:t>
            </w:r>
            <w:r w:rsidRPr="001831D0">
              <w:rPr>
                <w:rFonts w:ascii="Arial" w:hAnsi="Arial" w:cs="Arial"/>
                <w:bCs/>
                <w:sz w:val="18"/>
                <w:szCs w:val="18"/>
                <w:lang w:val="zu-ZA"/>
              </w:rPr>
              <w:t xml:space="preserve"> persone abilitate ad agire come rappresentanti</w:t>
            </w:r>
            <w:r w:rsidR="00CE0B95">
              <w:rPr>
                <w:rFonts w:ascii="Arial" w:hAnsi="Arial" w:cs="Arial"/>
                <w:bCs/>
                <w:sz w:val="18"/>
                <w:szCs w:val="18"/>
                <w:lang w:val="zu-ZA"/>
              </w:rPr>
              <w:t xml:space="preserve"> (t</w:t>
            </w:r>
            <w:r w:rsidR="00231725">
              <w:rPr>
                <w:rFonts w:ascii="Arial" w:hAnsi="Arial" w:cs="Arial"/>
                <w:bCs/>
                <w:sz w:val="18"/>
                <w:szCs w:val="18"/>
                <w:lang w:val="zu-ZA"/>
              </w:rPr>
              <w:t xml:space="preserve">itolare, </w:t>
            </w:r>
            <w:r w:rsidR="00B92673">
              <w:rPr>
                <w:rFonts w:ascii="Arial" w:hAnsi="Arial" w:cs="Arial"/>
                <w:bCs/>
                <w:sz w:val="18"/>
                <w:szCs w:val="18"/>
                <w:lang w:val="zu-ZA"/>
              </w:rPr>
              <w:t xml:space="preserve">socio amministratore, </w:t>
            </w:r>
            <w:r w:rsidR="00231725">
              <w:rPr>
                <w:rFonts w:ascii="Arial" w:hAnsi="Arial" w:cs="Arial"/>
                <w:bCs/>
                <w:sz w:val="18"/>
                <w:szCs w:val="18"/>
                <w:lang w:val="zu-ZA"/>
              </w:rPr>
              <w:t xml:space="preserve">direttore tecnico, socio accomandatorio, </w:t>
            </w:r>
            <w:r w:rsidR="005305C2" w:rsidRPr="005305C2">
              <w:rPr>
                <w:rFonts w:ascii="Arial" w:hAnsi="Arial" w:cs="Arial"/>
                <w:bCs/>
                <w:sz w:val="18"/>
                <w:szCs w:val="18"/>
                <w:lang w:val="zu-ZA"/>
              </w:rPr>
              <w:t>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CE0B95">
              <w:rPr>
                <w:rFonts w:ascii="Arial" w:hAnsi="Arial" w:cs="Arial"/>
                <w:bCs/>
                <w:sz w:val="18"/>
                <w:szCs w:val="18"/>
                <w:lang w:val="zu-ZA"/>
              </w:rPr>
              <w:t>)</w:t>
            </w:r>
          </w:p>
        </w:tc>
        <w:tc>
          <w:tcPr>
            <w:tcW w:w="4880" w:type="dxa"/>
            <w:shd w:val="clear" w:color="auto" w:fill="DAEEF3" w:themeFill="accent5" w:themeFillTint="33"/>
          </w:tcPr>
          <w:p w14:paraId="76F7C465" w14:textId="292E2CB8"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 xml:space="preserve">INFORMACIJE O PREDSTAVNIKIH </w:t>
            </w:r>
            <w:r w:rsidR="001F5818">
              <w:rPr>
                <w:rFonts w:ascii="Arial" w:hAnsi="Arial" w:cs="Arial"/>
                <w:b/>
                <w:sz w:val="18"/>
                <w:szCs w:val="18"/>
                <w:lang w:val="zu-ZA"/>
              </w:rPr>
              <w:br/>
            </w:r>
            <w:r w:rsidRPr="001831D0">
              <w:rPr>
                <w:rFonts w:ascii="Arial" w:hAnsi="Arial" w:cs="Arial"/>
                <w:b/>
                <w:sz w:val="18"/>
                <w:szCs w:val="18"/>
                <w:lang w:val="zu-ZA"/>
              </w:rPr>
              <w:t>GOSPODARSKEGA SUBJEKTA</w:t>
            </w:r>
          </w:p>
          <w:p w14:paraId="267C2765" w14:textId="32402D04" w:rsidR="00AD569B" w:rsidRPr="001831D0" w:rsidRDefault="00AD569B" w:rsidP="00754B56">
            <w:pPr>
              <w:pStyle w:val="LO-Normal"/>
              <w:rPr>
                <w:rFonts w:ascii="Arial" w:hAnsi="Arial" w:cs="Arial"/>
                <w:color w:val="auto"/>
                <w:sz w:val="18"/>
                <w:szCs w:val="18"/>
                <w:lang w:val="zu-ZA"/>
              </w:rPr>
            </w:pPr>
            <w:r w:rsidRPr="001831D0">
              <w:rPr>
                <w:rFonts w:ascii="Arial" w:hAnsi="Arial" w:cs="Arial"/>
                <w:bCs/>
                <w:sz w:val="18"/>
                <w:szCs w:val="18"/>
                <w:lang w:val="zu-ZA"/>
              </w:rPr>
              <w:t xml:space="preserve">Navedite imena in priimke </w:t>
            </w:r>
            <w:r w:rsidRPr="001831D0">
              <w:rPr>
                <w:rFonts w:ascii="Arial" w:hAnsi="Arial" w:cs="Arial"/>
                <w:b/>
                <w:sz w:val="18"/>
                <w:szCs w:val="18"/>
                <w:lang w:val="zu-ZA"/>
              </w:rPr>
              <w:t>morebitnih dodatnih</w:t>
            </w:r>
            <w:r w:rsidRPr="001831D0">
              <w:rPr>
                <w:rFonts w:ascii="Arial" w:hAnsi="Arial" w:cs="Arial"/>
                <w:bCs/>
                <w:sz w:val="18"/>
                <w:szCs w:val="18"/>
                <w:lang w:val="zu-ZA"/>
              </w:rPr>
              <w:t xml:space="preserve"> oseb, ki so pooblaščene, da zastopajo gospodarski subjekt </w:t>
            </w:r>
            <w:r w:rsidR="00F036FF" w:rsidRPr="00F036FF">
              <w:rPr>
                <w:rFonts w:ascii="Arial" w:hAnsi="Arial" w:cs="Arial"/>
                <w:bCs/>
                <w:sz w:val="18"/>
                <w:szCs w:val="18"/>
                <w:lang w:val="zu-ZA" w:eastAsia="it-IT" w:bidi="ar-SA"/>
              </w:rPr>
              <w:t>(lastnik, poslovodni partner, tehnični direktor, komanditist, člani upravnega odbora, pooblaščeni za zastopanje, prokuristi, člani organov upravljanja ali nadzora ali osebe, pooblaščene za zastopanje, upravljanje ali nadzor, tehnični direktor, ne glede na pravno obliko gospodarskega subjekta, edini delničar, vsak "dejanski direktor" v smislu člena 2639 civilnega zakonika)</w:t>
            </w:r>
          </w:p>
        </w:tc>
      </w:tr>
      <w:tr w:rsidR="00AD569B" w:rsidRPr="001831D0" w14:paraId="2CAB156C" w14:textId="77777777" w:rsidTr="002640E3">
        <w:trPr>
          <w:trHeight w:val="863"/>
        </w:trPr>
        <w:tc>
          <w:tcPr>
            <w:tcW w:w="9763" w:type="dxa"/>
            <w:gridSpan w:val="2"/>
            <w:shd w:val="clear" w:color="auto" w:fill="FFFFFF"/>
          </w:tcPr>
          <w:p w14:paraId="66F6DF7D" w14:textId="71EF00A1" w:rsidR="00017444" w:rsidRDefault="00017444" w:rsidP="00AD569B">
            <w:pPr>
              <w:pStyle w:val="Default"/>
              <w:spacing w:before="60" w:after="60"/>
              <w:rPr>
                <w:rFonts w:ascii="Arial" w:hAnsi="Arial" w:cs="Arial"/>
                <w:bCs/>
                <w:sz w:val="18"/>
                <w:szCs w:val="18"/>
                <w:lang w:val="zu-ZA"/>
              </w:rPr>
            </w:pPr>
            <w:r>
              <w:rPr>
                <w:rFonts w:ascii="Arial" w:hAnsi="Arial" w:cs="Arial"/>
                <w:bCs/>
                <w:sz w:val="18"/>
                <w:szCs w:val="18"/>
                <w:lang w:val="zu-ZA"/>
              </w:rPr>
              <w:t>Nome e cognome</w:t>
            </w:r>
            <w:r w:rsidR="00B20971">
              <w:rPr>
                <w:rFonts w:ascii="Arial" w:hAnsi="Arial" w:cs="Arial"/>
                <w:bCs/>
                <w:sz w:val="18"/>
                <w:szCs w:val="18"/>
                <w:lang w:val="zu-ZA"/>
              </w:rPr>
              <w:t xml:space="preserve"> – codice fiscale - ruolo</w:t>
            </w:r>
          </w:p>
          <w:p w14:paraId="60443AC4" w14:textId="7B079698" w:rsidR="001F5818" w:rsidRDefault="001F5818" w:rsidP="00AD569B">
            <w:pPr>
              <w:pStyle w:val="Default"/>
              <w:spacing w:before="60" w:after="60"/>
              <w:rPr>
                <w:rFonts w:ascii="Arial" w:hAnsi="Arial" w:cs="Arial"/>
                <w:bCs/>
                <w:sz w:val="18"/>
                <w:szCs w:val="18"/>
                <w:lang w:val="zu-ZA"/>
              </w:rPr>
            </w:pPr>
            <w:r w:rsidRPr="001F5818">
              <w:rPr>
                <w:rFonts w:ascii="Arial" w:hAnsi="Arial" w:cs="Arial"/>
                <w:bCs/>
                <w:sz w:val="18"/>
                <w:szCs w:val="18"/>
                <w:lang w:val="zu-ZA"/>
              </w:rPr>
              <w:t xml:space="preserve">Ime in priimek - davčna številka </w:t>
            </w:r>
            <w:r>
              <w:rPr>
                <w:rFonts w:ascii="Arial" w:hAnsi="Arial" w:cs="Arial"/>
                <w:bCs/>
                <w:sz w:val="18"/>
                <w:szCs w:val="18"/>
                <w:lang w:val="zu-ZA"/>
              </w:rPr>
              <w:t>–</w:t>
            </w:r>
            <w:r w:rsidRPr="001F5818">
              <w:rPr>
                <w:rFonts w:ascii="Arial" w:hAnsi="Arial" w:cs="Arial"/>
                <w:bCs/>
                <w:sz w:val="18"/>
                <w:szCs w:val="18"/>
                <w:lang w:val="zu-ZA"/>
              </w:rPr>
              <w:t xml:space="preserve"> vloga</w:t>
            </w:r>
          </w:p>
          <w:p w14:paraId="03ACCC0A" w14:textId="7A4C6825"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 xml:space="preserve">1. </w:t>
            </w:r>
          </w:p>
          <w:p w14:paraId="01AC8EC8" w14:textId="2E5811BA"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2.</w:t>
            </w:r>
          </w:p>
          <w:p w14:paraId="53EE413B" w14:textId="7777777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3.</w:t>
            </w:r>
          </w:p>
          <w:p w14:paraId="22BC4B8D" w14:textId="523175E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4.</w:t>
            </w:r>
          </w:p>
        </w:tc>
      </w:tr>
    </w:tbl>
    <w:p w14:paraId="70B545BE" w14:textId="77777777" w:rsidR="00AD569B" w:rsidRPr="001831D0" w:rsidRDefault="00AD569B" w:rsidP="00B73914">
      <w:pPr>
        <w:jc w:val="both"/>
        <w:rPr>
          <w:rFonts w:ascii="Arial" w:hAnsi="Arial" w:cs="Arial"/>
          <w:b/>
          <w:snapToGrid w:val="0"/>
          <w:sz w:val="18"/>
          <w:szCs w:val="18"/>
          <w:lang w:val="zu-ZA"/>
        </w:rPr>
      </w:pPr>
    </w:p>
    <w:p w14:paraId="4FF79C74" w14:textId="77777777" w:rsidR="00550233" w:rsidRPr="001831D0" w:rsidRDefault="00550233" w:rsidP="00B73914">
      <w:pPr>
        <w:jc w:val="both"/>
        <w:rPr>
          <w:rFonts w:ascii="Arial" w:hAnsi="Arial" w:cs="Arial"/>
          <w:b/>
          <w:snapToGrid w:val="0"/>
          <w:sz w:val="18"/>
          <w:szCs w:val="18"/>
          <w:lang w:val="zu-ZA"/>
        </w:rPr>
      </w:pPr>
    </w:p>
    <w:p w14:paraId="699775C5" w14:textId="77777777" w:rsidR="007D7D7E" w:rsidRPr="001831D0" w:rsidRDefault="007D7D7E" w:rsidP="00B73914">
      <w:pPr>
        <w:jc w:val="both"/>
        <w:rPr>
          <w:rFonts w:ascii="Arial" w:hAnsi="Arial" w:cs="Arial"/>
          <w:b/>
          <w:snapToGrid w:val="0"/>
          <w:sz w:val="18"/>
          <w:szCs w:val="18"/>
          <w:lang w:val="zu-ZA"/>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7D7D7E" w:rsidRPr="00C611EF" w14:paraId="05F9D4A6" w14:textId="77777777" w:rsidTr="00822C3E">
        <w:tc>
          <w:tcPr>
            <w:tcW w:w="4818" w:type="dxa"/>
            <w:shd w:val="clear" w:color="auto" w:fill="B6DDE8" w:themeFill="accent5" w:themeFillTint="66"/>
          </w:tcPr>
          <w:p w14:paraId="18E7017F" w14:textId="0980AB85" w:rsidR="007D7D7E" w:rsidRPr="001831D0" w:rsidRDefault="007D7D7E" w:rsidP="00EE5611">
            <w:pPr>
              <w:pStyle w:val="Default"/>
              <w:jc w:val="center"/>
              <w:rPr>
                <w:rFonts w:ascii="Arial" w:hAnsi="Arial" w:cs="Arial"/>
                <w:lang w:val="zu-ZA"/>
              </w:rPr>
            </w:pPr>
            <w:r w:rsidRPr="001831D0">
              <w:rPr>
                <w:rFonts w:ascii="Arial" w:hAnsi="Arial" w:cs="Arial"/>
                <w:b/>
                <w:snapToGrid w:val="0"/>
                <w:sz w:val="18"/>
                <w:szCs w:val="18"/>
                <w:lang w:val="zu-ZA"/>
              </w:rPr>
              <w:lastRenderedPageBreak/>
              <w:br w:type="page"/>
            </w:r>
            <w:r w:rsidRPr="001831D0">
              <w:rPr>
                <w:rFonts w:ascii="Arial" w:hAnsi="Arial" w:cs="Arial"/>
                <w:sz w:val="18"/>
                <w:szCs w:val="18"/>
                <w:lang w:val="zu-ZA"/>
              </w:rPr>
              <w:br w:type="page"/>
            </w:r>
            <w:r w:rsidRPr="001831D0">
              <w:rPr>
                <w:rFonts w:ascii="Arial" w:hAnsi="Arial" w:cs="Arial"/>
                <w:b/>
                <w:sz w:val="22"/>
                <w:szCs w:val="22"/>
                <w:u w:val="single"/>
                <w:lang w:val="zu-ZA"/>
              </w:rPr>
              <w:t>dichiara i seguenti requisiti</w:t>
            </w:r>
          </w:p>
        </w:tc>
        <w:tc>
          <w:tcPr>
            <w:tcW w:w="4819" w:type="dxa"/>
            <w:tcBorders>
              <w:left w:val="single" w:sz="2" w:space="0" w:color="000000"/>
            </w:tcBorders>
            <w:shd w:val="clear" w:color="auto" w:fill="B6DDE8" w:themeFill="accent5" w:themeFillTint="66"/>
          </w:tcPr>
          <w:p w14:paraId="713128DF" w14:textId="77777777" w:rsidR="007D7D7E" w:rsidRPr="001831D0" w:rsidRDefault="007D7D7E" w:rsidP="00EE5611">
            <w:pPr>
              <w:pStyle w:val="Default"/>
              <w:jc w:val="center"/>
              <w:rPr>
                <w:rFonts w:ascii="Arial" w:hAnsi="Arial" w:cs="Arial"/>
                <w:lang w:val="zu-ZA"/>
              </w:rPr>
            </w:pPr>
            <w:r w:rsidRPr="001831D0">
              <w:rPr>
                <w:rFonts w:ascii="Arial" w:hAnsi="Arial" w:cs="Arial"/>
                <w:b/>
                <w:sz w:val="22"/>
                <w:szCs w:val="22"/>
                <w:u w:val="single"/>
                <w:lang w:val="zu-ZA"/>
              </w:rPr>
              <w:t>izjavlja, da izpolnjuje sledeče pogoje</w:t>
            </w:r>
          </w:p>
        </w:tc>
      </w:tr>
    </w:tbl>
    <w:p w14:paraId="5C5F8B7E" w14:textId="77777777" w:rsidR="007D7D7E" w:rsidRDefault="007D7D7E" w:rsidP="007D7D7E">
      <w:pPr>
        <w:pStyle w:val="Default"/>
        <w:spacing w:before="60" w:after="60"/>
        <w:jc w:val="both"/>
        <w:rPr>
          <w:rFonts w:ascii="Arial" w:hAnsi="Arial" w:cs="Arial"/>
          <w:sz w:val="18"/>
          <w:szCs w:val="18"/>
          <w:lang w:val="zu-ZA"/>
        </w:rPr>
      </w:pPr>
    </w:p>
    <w:p w14:paraId="1FFC8485" w14:textId="77777777" w:rsidR="00373FF3" w:rsidRPr="001831D0" w:rsidRDefault="00373FF3" w:rsidP="007D7D7E">
      <w:pPr>
        <w:pStyle w:val="Default"/>
        <w:spacing w:before="60" w:after="60"/>
        <w:jc w:val="both"/>
        <w:rPr>
          <w:rFonts w:ascii="Arial" w:hAnsi="Arial" w:cs="Arial"/>
          <w:sz w:val="18"/>
          <w:szCs w:val="18"/>
          <w:lang w:val="zu-ZA"/>
        </w:rPr>
      </w:pPr>
    </w:p>
    <w:p w14:paraId="58773A89" w14:textId="77777777" w:rsidR="007D7D7E" w:rsidRPr="001831D0" w:rsidRDefault="007D7D7E" w:rsidP="00584A0E">
      <w:pPr>
        <w:pStyle w:val="Default"/>
        <w:spacing w:before="60" w:after="60"/>
        <w:rPr>
          <w:rFonts w:ascii="Arial" w:hAnsi="Arial" w:cs="Arial"/>
          <w:b/>
          <w:lang w:val="zu-ZA"/>
        </w:rPr>
      </w:pPr>
      <w:r w:rsidRPr="001831D0">
        <w:rPr>
          <w:rFonts w:ascii="Arial" w:hAnsi="Arial" w:cs="Arial"/>
          <w:b/>
          <w:lang w:val="zu-ZA"/>
        </w:rPr>
        <w:t>1)</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5A58DA" w14:paraId="5E66B876" w14:textId="77777777" w:rsidTr="00525917">
        <w:trPr>
          <w:trHeight w:val="1318"/>
        </w:trPr>
        <w:tc>
          <w:tcPr>
            <w:tcW w:w="4883" w:type="dxa"/>
            <w:shd w:val="clear" w:color="auto" w:fill="DAEEF3" w:themeFill="accent5" w:themeFillTint="33"/>
          </w:tcPr>
          <w:p w14:paraId="710D8AD5" w14:textId="0416E10F" w:rsidR="007D7D7E" w:rsidRPr="001831D0" w:rsidRDefault="007D7D7E"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sidR="00C51B11">
              <w:rPr>
                <w:rFonts w:ascii="Arial" w:hAnsi="Arial" w:cs="Arial"/>
                <w:b/>
                <w:bCs/>
                <w:sz w:val="18"/>
                <w:szCs w:val="18"/>
                <w:lang w:val="zu-ZA" w:bidi="sl-SI"/>
              </w:rPr>
              <w:t xml:space="preserve"> automatic</w:t>
            </w:r>
            <w:r w:rsidR="00237F2A">
              <w:rPr>
                <w:rFonts w:ascii="Arial" w:hAnsi="Arial" w:cs="Arial"/>
                <w:b/>
                <w:bCs/>
                <w:sz w:val="18"/>
                <w:szCs w:val="18"/>
                <w:lang w:val="zu-ZA" w:bidi="sl-SI"/>
              </w:rPr>
              <w:t>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sidR="00237F2A">
              <w:rPr>
                <w:rFonts w:ascii="Arial" w:hAnsi="Arial" w:cs="Arial"/>
                <w:b/>
                <w:bCs/>
                <w:sz w:val="18"/>
                <w:szCs w:val="18"/>
                <w:lang w:val="zu-ZA" w:bidi="sl-SI"/>
              </w:rPr>
              <w:t>9</w:t>
            </w:r>
            <w:r w:rsidR="005A58DA">
              <w:rPr>
                <w:rFonts w:ascii="Arial" w:hAnsi="Arial" w:cs="Arial"/>
                <w:b/>
                <w:bCs/>
                <w:sz w:val="18"/>
                <w:szCs w:val="18"/>
                <w:lang w:val="zu-ZA" w:bidi="sl-SI"/>
              </w:rPr>
              <w:t>4</w:t>
            </w:r>
            <w:r w:rsidRPr="001831D0">
              <w:rPr>
                <w:rFonts w:ascii="Arial" w:hAnsi="Arial" w:cs="Arial"/>
                <w:b/>
                <w:bCs/>
                <w:sz w:val="18"/>
                <w:szCs w:val="18"/>
                <w:lang w:val="zu-ZA" w:bidi="sl-SI"/>
              </w:rPr>
              <w:t xml:space="preserve"> D. Lgs. </w:t>
            </w:r>
            <w:r w:rsidR="00237F2A">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sidR="00E23C97">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00E2393C" w:rsidRPr="001831D0">
              <w:rPr>
                <w:rFonts w:ascii="Arial" w:hAnsi="Arial" w:cs="Arial"/>
                <w:sz w:val="18"/>
                <w:szCs w:val="18"/>
                <w:lang w:val="zu-ZA" w:bidi="sl-SI"/>
              </w:rPr>
              <w:br/>
            </w:r>
          </w:p>
        </w:tc>
        <w:tc>
          <w:tcPr>
            <w:tcW w:w="4880" w:type="dxa"/>
            <w:shd w:val="clear" w:color="auto" w:fill="DAEEF3" w:themeFill="accent5" w:themeFillTint="33"/>
          </w:tcPr>
          <w:p w14:paraId="2F941141" w14:textId="21A37D01" w:rsidR="007D7D7E" w:rsidRPr="001831D0" w:rsidRDefault="00154746" w:rsidP="00754B56">
            <w:pPr>
              <w:pStyle w:val="LO-Normal"/>
              <w:rPr>
                <w:rFonts w:ascii="Arial" w:hAnsi="Arial" w:cs="Arial"/>
                <w:lang w:val="zu-ZA"/>
              </w:rPr>
            </w:pPr>
            <w:r>
              <w:rPr>
                <w:rFonts w:ascii="Arial" w:hAnsi="Arial" w:cs="Arial"/>
                <w:sz w:val="18"/>
                <w:szCs w:val="18"/>
                <w:lang w:val="zu-ZA"/>
              </w:rPr>
              <w:t xml:space="preserve">Ni </w:t>
            </w:r>
            <w:r w:rsidRPr="00154746">
              <w:rPr>
                <w:rFonts w:ascii="Arial" w:hAnsi="Arial" w:cs="Arial"/>
                <w:b/>
                <w:bCs/>
                <w:sz w:val="18"/>
                <w:szCs w:val="18"/>
                <w:lang w:val="zu-ZA"/>
              </w:rPr>
              <w:t>samodejnih</w:t>
            </w:r>
            <w:r w:rsidR="007D7D7E" w:rsidRPr="001831D0">
              <w:rPr>
                <w:rFonts w:ascii="Arial" w:hAnsi="Arial" w:cs="Arial"/>
                <w:sz w:val="18"/>
                <w:szCs w:val="18"/>
                <w:lang w:val="zu-ZA"/>
              </w:rPr>
              <w:t xml:space="preserve"> </w:t>
            </w:r>
            <w:r w:rsidR="00662637">
              <w:rPr>
                <w:rFonts w:ascii="Arial" w:hAnsi="Arial" w:cs="Arial"/>
                <w:b/>
                <w:bCs/>
                <w:sz w:val="18"/>
                <w:szCs w:val="18"/>
                <w:lang w:val="zu-ZA"/>
              </w:rPr>
              <w:t>razlogov</w:t>
            </w:r>
            <w:r w:rsidR="007D7D7E" w:rsidRPr="001831D0">
              <w:rPr>
                <w:rFonts w:ascii="Arial" w:hAnsi="Arial" w:cs="Arial"/>
                <w:b/>
                <w:bCs/>
                <w:sz w:val="18"/>
                <w:szCs w:val="18"/>
                <w:lang w:val="zu-ZA"/>
              </w:rPr>
              <w:t xml:space="preserve"> za izključitev</w:t>
            </w:r>
            <w:r w:rsidR="007D7D7E"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5A58DA">
              <w:rPr>
                <w:rFonts w:ascii="Arial" w:hAnsi="Arial" w:cs="Arial"/>
                <w:b/>
                <w:bCs/>
                <w:sz w:val="18"/>
                <w:szCs w:val="18"/>
                <w:lang w:val="zu-ZA"/>
              </w:rPr>
              <w:t>4</w:t>
            </w:r>
            <w:r w:rsidR="007D7D7E"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007D7D7E" w:rsidRPr="001831D0">
              <w:rPr>
                <w:rFonts w:ascii="Arial" w:hAnsi="Arial" w:cs="Arial"/>
                <w:b/>
                <w:bCs/>
                <w:sz w:val="18"/>
                <w:szCs w:val="18"/>
                <w:lang w:val="zu-ZA"/>
              </w:rPr>
              <w:t xml:space="preserve"> (zakon</w:t>
            </w:r>
            <w:r w:rsidR="00E23C97">
              <w:rPr>
                <w:rFonts w:ascii="Arial" w:hAnsi="Arial" w:cs="Arial"/>
                <w:b/>
                <w:bCs/>
                <w:sz w:val="18"/>
                <w:szCs w:val="18"/>
                <w:lang w:val="zu-ZA"/>
              </w:rPr>
              <w:t>ik</w:t>
            </w:r>
            <w:r w:rsidR="007D7D7E" w:rsidRPr="001831D0">
              <w:rPr>
                <w:rFonts w:ascii="Arial" w:hAnsi="Arial" w:cs="Arial"/>
                <w:b/>
                <w:bCs/>
                <w:sz w:val="18"/>
                <w:szCs w:val="18"/>
                <w:lang w:val="zu-ZA"/>
              </w:rPr>
              <w:t xml:space="preserve"> o javn</w:t>
            </w:r>
            <w:r w:rsidR="00E23C97">
              <w:rPr>
                <w:rFonts w:ascii="Arial" w:hAnsi="Arial" w:cs="Arial"/>
                <w:b/>
                <w:bCs/>
                <w:sz w:val="18"/>
                <w:szCs w:val="18"/>
                <w:lang w:val="zu-ZA"/>
              </w:rPr>
              <w:t>ih</w:t>
            </w:r>
            <w:r w:rsidR="007D7D7E" w:rsidRPr="001831D0">
              <w:rPr>
                <w:rFonts w:ascii="Arial" w:hAnsi="Arial" w:cs="Arial"/>
                <w:b/>
                <w:bCs/>
                <w:sz w:val="18"/>
                <w:szCs w:val="18"/>
                <w:lang w:val="zu-ZA"/>
              </w:rPr>
              <w:t xml:space="preserve"> naroč</w:t>
            </w:r>
            <w:r w:rsidR="00E23C97">
              <w:rPr>
                <w:rFonts w:ascii="Arial" w:hAnsi="Arial" w:cs="Arial"/>
                <w:b/>
                <w:bCs/>
                <w:sz w:val="18"/>
                <w:szCs w:val="18"/>
                <w:lang w:val="zu-ZA"/>
              </w:rPr>
              <w:t>ilih</w:t>
            </w:r>
            <w:r w:rsidR="007D7D7E" w:rsidRPr="001831D0">
              <w:rPr>
                <w:rFonts w:ascii="Arial" w:hAnsi="Arial" w:cs="Arial"/>
                <w:b/>
                <w:bCs/>
                <w:sz w:val="18"/>
                <w:szCs w:val="18"/>
                <w:lang w:val="zu-ZA"/>
              </w:rPr>
              <w:t>)</w:t>
            </w:r>
            <w:r w:rsidR="007D7D7E" w:rsidRPr="001831D0">
              <w:rPr>
                <w:rFonts w:ascii="Arial" w:hAnsi="Arial" w:cs="Arial"/>
                <w:sz w:val="18"/>
                <w:szCs w:val="18"/>
                <w:lang w:val="zu-ZA"/>
              </w:rPr>
              <w:t xml:space="preserve"> </w:t>
            </w:r>
          </w:p>
        </w:tc>
      </w:tr>
      <w:tr w:rsidR="007D7D7E" w:rsidRPr="001831D0" w14:paraId="4393916C" w14:textId="77777777" w:rsidTr="00EE5611">
        <w:trPr>
          <w:trHeight w:val="863"/>
        </w:trPr>
        <w:tc>
          <w:tcPr>
            <w:tcW w:w="9763" w:type="dxa"/>
            <w:gridSpan w:val="2"/>
            <w:shd w:val="clear" w:color="auto" w:fill="FFFFFF"/>
          </w:tcPr>
          <w:p w14:paraId="25BF7C82" w14:textId="77777777" w:rsidR="007D7D7E" w:rsidRPr="001831D0" w:rsidRDefault="00C611EF" w:rsidP="00EE5611">
            <w:pPr>
              <w:pStyle w:val="LO-Normal"/>
              <w:ind w:left="2832"/>
              <w:jc w:val="both"/>
              <w:rPr>
                <w:rFonts w:ascii="Arial" w:hAnsi="Arial" w:cs="Arial"/>
                <w:sz w:val="18"/>
                <w:szCs w:val="18"/>
                <w:lang w:val="zu-ZA"/>
              </w:rPr>
            </w:pPr>
            <w:sdt>
              <w:sdtPr>
                <w:rPr>
                  <w:rFonts w:ascii="Arial" w:hAnsi="Arial" w:cs="Arial"/>
                  <w:sz w:val="18"/>
                  <w:szCs w:val="18"/>
                  <w:lang w:val="zu-ZA"/>
                </w:rPr>
                <w:id w:val="1347756004"/>
                <w14:checkbox>
                  <w14:checked w14:val="0"/>
                  <w14:checkedState w14:val="2612" w14:font="MS Gothic"/>
                  <w14:uncheckedState w14:val="2610" w14:font="MS Gothic"/>
                </w14:checkbox>
              </w:sdtPr>
              <w:sdtEndPr/>
              <w:sdtContent>
                <w:r w:rsidR="007D7D7E" w:rsidRPr="001831D0">
                  <w:rPr>
                    <w:rFonts w:ascii="MS Gothic" w:eastAsia="MS Gothic" w:hAnsi="MS Gothic" w:cs="Arial"/>
                    <w:sz w:val="18"/>
                    <w:szCs w:val="18"/>
                    <w:lang w:val="zu-ZA"/>
                  </w:rPr>
                  <w:t>☐</w:t>
                </w:r>
              </w:sdtContent>
            </w:sdt>
            <w:r w:rsidR="007D7D7E" w:rsidRPr="001831D0">
              <w:rPr>
                <w:rFonts w:ascii="Arial" w:hAnsi="Arial" w:cs="Arial"/>
                <w:b/>
                <w:bCs/>
                <w:sz w:val="18"/>
                <w:szCs w:val="18"/>
                <w:lang w:val="zu-ZA"/>
              </w:rPr>
              <w:t xml:space="preserve">   si (inesistenza) / da (ni razlogov za izključitev)</w:t>
            </w:r>
          </w:p>
          <w:p w14:paraId="3E184172" w14:textId="77777777" w:rsidR="007D7D7E" w:rsidRPr="001831D0" w:rsidRDefault="00C611EF" w:rsidP="00EE5611">
            <w:pPr>
              <w:pStyle w:val="LO-Normal"/>
              <w:ind w:left="2832"/>
              <w:jc w:val="both"/>
              <w:rPr>
                <w:rFonts w:ascii="Arial" w:hAnsi="Arial" w:cs="Arial"/>
                <w:sz w:val="18"/>
                <w:szCs w:val="18"/>
                <w:lang w:val="zu-ZA"/>
              </w:rPr>
            </w:pPr>
            <w:sdt>
              <w:sdtPr>
                <w:rPr>
                  <w:rFonts w:ascii="Arial" w:hAnsi="Arial" w:cs="Arial"/>
                  <w:sz w:val="18"/>
                  <w:szCs w:val="18"/>
                  <w:lang w:val="zu-ZA"/>
                </w:rPr>
                <w:id w:val="769359275"/>
                <w14:checkbox>
                  <w14:checked w14:val="0"/>
                  <w14:checkedState w14:val="2612" w14:font="MS Gothic"/>
                  <w14:uncheckedState w14:val="2610" w14:font="MS Gothic"/>
                </w14:checkbox>
              </w:sdtPr>
              <w:sdtEndPr/>
              <w:sdtContent>
                <w:r w:rsidR="007D7D7E" w:rsidRPr="001831D0">
                  <w:rPr>
                    <w:rFonts w:ascii="MS Gothic" w:eastAsia="MS Gothic" w:hAnsi="MS Gothic" w:cs="Arial"/>
                    <w:sz w:val="18"/>
                    <w:szCs w:val="18"/>
                    <w:lang w:val="zu-ZA"/>
                  </w:rPr>
                  <w:t>☐</w:t>
                </w:r>
              </w:sdtContent>
            </w:sdt>
            <w:r w:rsidR="007D7D7E" w:rsidRPr="001831D0">
              <w:rPr>
                <w:rFonts w:ascii="Arial" w:hAnsi="Arial" w:cs="Arial"/>
                <w:sz w:val="18"/>
                <w:szCs w:val="18"/>
                <w:lang w:val="zu-ZA"/>
              </w:rPr>
              <w:t xml:space="preserve">   no / ne</w:t>
            </w:r>
          </w:p>
        </w:tc>
      </w:tr>
      <w:tr w:rsidR="00E23C97" w:rsidRPr="00E23C97" w14:paraId="3332034D" w14:textId="77777777" w:rsidTr="00EE5611">
        <w:trPr>
          <w:trHeight w:val="1204"/>
        </w:trPr>
        <w:tc>
          <w:tcPr>
            <w:tcW w:w="4883" w:type="dxa"/>
            <w:shd w:val="clear" w:color="auto" w:fill="FFFFFF"/>
          </w:tcPr>
          <w:p w14:paraId="0F3EC25D" w14:textId="77777777" w:rsidR="007D7D7E" w:rsidRPr="00E23C97" w:rsidRDefault="007D7D7E" w:rsidP="00EE5611">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B3335D" w14:textId="77777777" w:rsidR="007D7D7E" w:rsidRPr="00E23C97" w:rsidRDefault="007D7D7E" w:rsidP="00EE5611">
            <w:pPr>
              <w:pStyle w:val="Default"/>
              <w:jc w:val="both"/>
              <w:rPr>
                <w:rFonts w:ascii="Arial" w:hAnsi="Arial" w:cs="Arial"/>
                <w:color w:val="000000" w:themeColor="text1"/>
                <w:sz w:val="18"/>
                <w:szCs w:val="18"/>
                <w:lang w:val="zu-ZA" w:bidi="sl-SI"/>
              </w:rPr>
            </w:pPr>
          </w:p>
        </w:tc>
        <w:tc>
          <w:tcPr>
            <w:tcW w:w="4880" w:type="dxa"/>
            <w:shd w:val="clear" w:color="auto" w:fill="FFFFFF"/>
          </w:tcPr>
          <w:p w14:paraId="76C65EDC" w14:textId="77777777" w:rsidR="007D7D7E" w:rsidRPr="00E23C97" w:rsidRDefault="007D7D7E" w:rsidP="00EE5611">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20B571AC" w14:textId="77777777" w:rsidR="007D7D7E" w:rsidRPr="001831D0" w:rsidRDefault="007D7D7E" w:rsidP="007D7D7E">
      <w:pPr>
        <w:pStyle w:val="Default"/>
        <w:spacing w:before="60" w:after="60"/>
        <w:jc w:val="center"/>
        <w:rPr>
          <w:rFonts w:ascii="Arial" w:hAnsi="Arial" w:cs="Arial"/>
          <w:b/>
          <w:sz w:val="18"/>
          <w:szCs w:val="18"/>
          <w:lang w:val="zu-ZA"/>
        </w:rPr>
      </w:pPr>
    </w:p>
    <w:p w14:paraId="6BD69F02" w14:textId="77777777" w:rsidR="007D7D7E" w:rsidRPr="001831D0" w:rsidRDefault="007D7D7E" w:rsidP="007D7D7E">
      <w:pPr>
        <w:pStyle w:val="Default"/>
        <w:spacing w:before="60" w:after="60"/>
        <w:jc w:val="center"/>
        <w:rPr>
          <w:rFonts w:ascii="Arial" w:hAnsi="Arial" w:cs="Arial"/>
          <w:b/>
          <w:sz w:val="18"/>
          <w:szCs w:val="18"/>
          <w:lang w:val="zu-ZA"/>
        </w:rPr>
      </w:pPr>
    </w:p>
    <w:p w14:paraId="28BCE900" w14:textId="77777777" w:rsidR="007D7D7E" w:rsidRDefault="007D7D7E" w:rsidP="00584A0E">
      <w:pPr>
        <w:pStyle w:val="Default"/>
        <w:spacing w:before="60" w:after="60"/>
        <w:rPr>
          <w:rFonts w:ascii="Arial" w:hAnsi="Arial" w:cs="Arial"/>
          <w:b/>
          <w:lang w:val="zu-ZA"/>
        </w:rPr>
      </w:pPr>
      <w:r w:rsidRPr="001831D0">
        <w:rPr>
          <w:rFonts w:ascii="Arial" w:hAnsi="Arial" w:cs="Arial"/>
          <w:b/>
          <w:lang w:val="zu-ZA"/>
        </w:rPr>
        <w:t>2)</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4D3F4A" w:rsidRPr="00C611EF" w14:paraId="693A8EDA" w14:textId="77777777" w:rsidTr="0061582C">
        <w:trPr>
          <w:trHeight w:val="1318"/>
        </w:trPr>
        <w:tc>
          <w:tcPr>
            <w:tcW w:w="4883" w:type="dxa"/>
            <w:shd w:val="clear" w:color="auto" w:fill="DAEEF3" w:themeFill="accent5" w:themeFillTint="33"/>
          </w:tcPr>
          <w:p w14:paraId="41EC17D8" w14:textId="15447584" w:rsidR="004D3F4A" w:rsidRPr="001831D0" w:rsidRDefault="004D3F4A"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Pr>
                <w:rFonts w:ascii="Arial" w:hAnsi="Arial" w:cs="Arial"/>
                <w:b/>
                <w:bCs/>
                <w:sz w:val="18"/>
                <w:szCs w:val="18"/>
                <w:lang w:val="zu-ZA" w:bidi="sl-SI"/>
              </w:rPr>
              <w:t xml:space="preserve"> non automatica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Pr>
                <w:rFonts w:ascii="Arial" w:hAnsi="Arial" w:cs="Arial"/>
                <w:b/>
                <w:bCs/>
                <w:sz w:val="18"/>
                <w:szCs w:val="18"/>
                <w:lang w:val="zu-ZA" w:bidi="sl-SI"/>
              </w:rPr>
              <w:t>9</w:t>
            </w:r>
            <w:r w:rsidR="00C611EF">
              <w:rPr>
                <w:rFonts w:ascii="Arial" w:hAnsi="Arial" w:cs="Arial"/>
                <w:b/>
                <w:bCs/>
                <w:sz w:val="18"/>
                <w:szCs w:val="18"/>
                <w:lang w:val="zu-ZA" w:bidi="sl-SI"/>
              </w:rPr>
              <w:t>5</w:t>
            </w:r>
            <w:r w:rsidRPr="001831D0">
              <w:rPr>
                <w:rFonts w:ascii="Arial" w:hAnsi="Arial" w:cs="Arial"/>
                <w:b/>
                <w:bCs/>
                <w:sz w:val="18"/>
                <w:szCs w:val="18"/>
                <w:lang w:val="zu-ZA" w:bidi="sl-SI"/>
              </w:rPr>
              <w:t xml:space="preserve"> D. Lgs. </w:t>
            </w:r>
            <w:r>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Pr="001831D0">
              <w:rPr>
                <w:rFonts w:ascii="Arial" w:hAnsi="Arial" w:cs="Arial"/>
                <w:sz w:val="18"/>
                <w:szCs w:val="18"/>
                <w:lang w:val="zu-ZA" w:bidi="sl-SI"/>
              </w:rPr>
              <w:br/>
            </w:r>
          </w:p>
        </w:tc>
        <w:tc>
          <w:tcPr>
            <w:tcW w:w="4880" w:type="dxa"/>
            <w:shd w:val="clear" w:color="auto" w:fill="DAEEF3" w:themeFill="accent5" w:themeFillTint="33"/>
          </w:tcPr>
          <w:p w14:paraId="195B939C" w14:textId="4FC89F95" w:rsidR="004D3F4A" w:rsidRPr="001831D0" w:rsidRDefault="004D3F4A" w:rsidP="00754B56">
            <w:pPr>
              <w:pStyle w:val="LO-Normal"/>
              <w:rPr>
                <w:rFonts w:ascii="Arial" w:hAnsi="Arial" w:cs="Arial"/>
                <w:lang w:val="zu-ZA"/>
              </w:rPr>
            </w:pPr>
            <w:r>
              <w:rPr>
                <w:rFonts w:ascii="Arial" w:hAnsi="Arial" w:cs="Arial"/>
                <w:sz w:val="18"/>
                <w:szCs w:val="18"/>
                <w:lang w:val="zu-ZA"/>
              </w:rPr>
              <w:t xml:space="preserve">Ni </w:t>
            </w:r>
            <w:r w:rsidR="00742956">
              <w:rPr>
                <w:rFonts w:ascii="Arial" w:hAnsi="Arial" w:cs="Arial"/>
                <w:b/>
                <w:bCs/>
                <w:sz w:val="18"/>
                <w:szCs w:val="18"/>
                <w:lang w:val="zu-ZA"/>
              </w:rPr>
              <w:t>ne</w:t>
            </w:r>
            <w:r w:rsidR="002B7EDA">
              <w:rPr>
                <w:rFonts w:ascii="Arial" w:hAnsi="Arial" w:cs="Arial"/>
                <w:b/>
                <w:bCs/>
                <w:sz w:val="18"/>
                <w:szCs w:val="18"/>
                <w:lang w:val="zu-ZA"/>
              </w:rPr>
              <w:t xml:space="preserve"> samodeljnih</w:t>
            </w:r>
            <w:r w:rsidRPr="001831D0">
              <w:rPr>
                <w:rFonts w:ascii="Arial" w:hAnsi="Arial" w:cs="Arial"/>
                <w:sz w:val="18"/>
                <w:szCs w:val="18"/>
                <w:lang w:val="zu-ZA"/>
              </w:rPr>
              <w:t xml:space="preserve"> </w:t>
            </w:r>
            <w:r w:rsidR="00662637">
              <w:rPr>
                <w:rFonts w:ascii="Arial" w:hAnsi="Arial" w:cs="Arial"/>
                <w:b/>
                <w:bCs/>
                <w:sz w:val="18"/>
                <w:szCs w:val="18"/>
                <w:lang w:val="zu-ZA"/>
              </w:rPr>
              <w:t>razlogov</w:t>
            </w:r>
            <w:r w:rsidRPr="001831D0">
              <w:rPr>
                <w:rFonts w:ascii="Arial" w:hAnsi="Arial" w:cs="Arial"/>
                <w:b/>
                <w:bCs/>
                <w:sz w:val="18"/>
                <w:szCs w:val="18"/>
                <w:lang w:val="zu-ZA"/>
              </w:rPr>
              <w:t xml:space="preserve"> za izključitev</w:t>
            </w:r>
            <w:r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C611EF">
              <w:rPr>
                <w:rFonts w:ascii="Arial" w:hAnsi="Arial" w:cs="Arial"/>
                <w:b/>
                <w:bCs/>
                <w:sz w:val="18"/>
                <w:szCs w:val="18"/>
                <w:lang w:val="zu-ZA"/>
              </w:rPr>
              <w:t>5</w:t>
            </w:r>
            <w:r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Pr="001831D0">
              <w:rPr>
                <w:rFonts w:ascii="Arial" w:hAnsi="Arial" w:cs="Arial"/>
                <w:b/>
                <w:bCs/>
                <w:sz w:val="18"/>
                <w:szCs w:val="18"/>
                <w:lang w:val="zu-ZA"/>
              </w:rPr>
              <w:t xml:space="preserve"> (zakon</w:t>
            </w:r>
            <w:r>
              <w:rPr>
                <w:rFonts w:ascii="Arial" w:hAnsi="Arial" w:cs="Arial"/>
                <w:b/>
                <w:bCs/>
                <w:sz w:val="18"/>
                <w:szCs w:val="18"/>
                <w:lang w:val="zu-ZA"/>
              </w:rPr>
              <w:t>ik</w:t>
            </w:r>
            <w:r w:rsidRPr="001831D0">
              <w:rPr>
                <w:rFonts w:ascii="Arial" w:hAnsi="Arial" w:cs="Arial"/>
                <w:b/>
                <w:bCs/>
                <w:sz w:val="18"/>
                <w:szCs w:val="18"/>
                <w:lang w:val="zu-ZA"/>
              </w:rPr>
              <w:t xml:space="preserve"> o javn</w:t>
            </w:r>
            <w:r>
              <w:rPr>
                <w:rFonts w:ascii="Arial" w:hAnsi="Arial" w:cs="Arial"/>
                <w:b/>
                <w:bCs/>
                <w:sz w:val="18"/>
                <w:szCs w:val="18"/>
                <w:lang w:val="zu-ZA"/>
              </w:rPr>
              <w:t>ih</w:t>
            </w:r>
            <w:r w:rsidRPr="001831D0">
              <w:rPr>
                <w:rFonts w:ascii="Arial" w:hAnsi="Arial" w:cs="Arial"/>
                <w:b/>
                <w:bCs/>
                <w:sz w:val="18"/>
                <w:szCs w:val="18"/>
                <w:lang w:val="zu-ZA"/>
              </w:rPr>
              <w:t xml:space="preserve"> naroč</w:t>
            </w:r>
            <w:r>
              <w:rPr>
                <w:rFonts w:ascii="Arial" w:hAnsi="Arial" w:cs="Arial"/>
                <w:b/>
                <w:bCs/>
                <w:sz w:val="18"/>
                <w:szCs w:val="18"/>
                <w:lang w:val="zu-ZA"/>
              </w:rPr>
              <w:t>ilih</w:t>
            </w:r>
            <w:r w:rsidRPr="001831D0">
              <w:rPr>
                <w:rFonts w:ascii="Arial" w:hAnsi="Arial" w:cs="Arial"/>
                <w:b/>
                <w:bCs/>
                <w:sz w:val="18"/>
                <w:szCs w:val="18"/>
                <w:lang w:val="zu-ZA"/>
              </w:rPr>
              <w:t>)</w:t>
            </w:r>
            <w:r w:rsidRPr="001831D0">
              <w:rPr>
                <w:rFonts w:ascii="Arial" w:hAnsi="Arial" w:cs="Arial"/>
                <w:sz w:val="18"/>
                <w:szCs w:val="18"/>
                <w:lang w:val="zu-ZA"/>
              </w:rPr>
              <w:t xml:space="preserve"> </w:t>
            </w:r>
          </w:p>
        </w:tc>
      </w:tr>
      <w:tr w:rsidR="004D3F4A" w:rsidRPr="001831D0" w14:paraId="403FB8AC" w14:textId="77777777" w:rsidTr="0061582C">
        <w:trPr>
          <w:trHeight w:val="863"/>
        </w:trPr>
        <w:tc>
          <w:tcPr>
            <w:tcW w:w="9763" w:type="dxa"/>
            <w:gridSpan w:val="2"/>
            <w:shd w:val="clear" w:color="auto" w:fill="FFFFFF"/>
          </w:tcPr>
          <w:p w14:paraId="06873078" w14:textId="77777777" w:rsidR="004D3F4A" w:rsidRPr="001831D0" w:rsidRDefault="00C611EF" w:rsidP="0061582C">
            <w:pPr>
              <w:pStyle w:val="LO-Normal"/>
              <w:ind w:left="2832"/>
              <w:jc w:val="both"/>
              <w:rPr>
                <w:rFonts w:ascii="Arial" w:hAnsi="Arial" w:cs="Arial"/>
                <w:sz w:val="18"/>
                <w:szCs w:val="18"/>
                <w:lang w:val="zu-ZA"/>
              </w:rPr>
            </w:pPr>
            <w:sdt>
              <w:sdtPr>
                <w:rPr>
                  <w:rFonts w:ascii="Arial" w:hAnsi="Arial" w:cs="Arial"/>
                  <w:sz w:val="18"/>
                  <w:szCs w:val="18"/>
                  <w:lang w:val="zu-ZA"/>
                </w:rPr>
                <w:id w:val="536944024"/>
                <w14:checkbox>
                  <w14:checked w14:val="0"/>
                  <w14:checkedState w14:val="2612" w14:font="MS Gothic"/>
                  <w14:uncheckedState w14:val="2610" w14:font="MS Gothic"/>
                </w14:checkbox>
              </w:sdtPr>
              <w:sdtEndPr/>
              <w:sdtContent>
                <w:r w:rsidR="004D3F4A" w:rsidRPr="001831D0">
                  <w:rPr>
                    <w:rFonts w:ascii="MS Gothic" w:eastAsia="MS Gothic" w:hAnsi="MS Gothic" w:cs="Arial"/>
                    <w:sz w:val="18"/>
                    <w:szCs w:val="18"/>
                    <w:lang w:val="zu-ZA"/>
                  </w:rPr>
                  <w:t>☐</w:t>
                </w:r>
              </w:sdtContent>
            </w:sdt>
            <w:r w:rsidR="004D3F4A" w:rsidRPr="001831D0">
              <w:rPr>
                <w:rFonts w:ascii="Arial" w:hAnsi="Arial" w:cs="Arial"/>
                <w:b/>
                <w:bCs/>
                <w:sz w:val="18"/>
                <w:szCs w:val="18"/>
                <w:lang w:val="zu-ZA"/>
              </w:rPr>
              <w:t xml:space="preserve">   si (inesistenza) / da (ni razlogov za izključitev)</w:t>
            </w:r>
          </w:p>
          <w:p w14:paraId="0B5B14F5" w14:textId="77777777" w:rsidR="004D3F4A" w:rsidRPr="001831D0" w:rsidRDefault="00C611EF" w:rsidP="0061582C">
            <w:pPr>
              <w:pStyle w:val="LO-Normal"/>
              <w:ind w:left="2832"/>
              <w:jc w:val="both"/>
              <w:rPr>
                <w:rFonts w:ascii="Arial" w:hAnsi="Arial" w:cs="Arial"/>
                <w:sz w:val="18"/>
                <w:szCs w:val="18"/>
                <w:lang w:val="zu-ZA"/>
              </w:rPr>
            </w:pPr>
            <w:sdt>
              <w:sdtPr>
                <w:rPr>
                  <w:rFonts w:ascii="Arial" w:hAnsi="Arial" w:cs="Arial"/>
                  <w:sz w:val="18"/>
                  <w:szCs w:val="18"/>
                  <w:lang w:val="zu-ZA"/>
                </w:rPr>
                <w:id w:val="-1400666334"/>
                <w14:checkbox>
                  <w14:checked w14:val="0"/>
                  <w14:checkedState w14:val="2612" w14:font="MS Gothic"/>
                  <w14:uncheckedState w14:val="2610" w14:font="MS Gothic"/>
                </w14:checkbox>
              </w:sdtPr>
              <w:sdtEndPr/>
              <w:sdtContent>
                <w:r w:rsidR="004D3F4A" w:rsidRPr="001831D0">
                  <w:rPr>
                    <w:rFonts w:ascii="MS Gothic" w:eastAsia="MS Gothic" w:hAnsi="MS Gothic" w:cs="Arial"/>
                    <w:sz w:val="18"/>
                    <w:szCs w:val="18"/>
                    <w:lang w:val="zu-ZA"/>
                  </w:rPr>
                  <w:t>☐</w:t>
                </w:r>
              </w:sdtContent>
            </w:sdt>
            <w:r w:rsidR="004D3F4A" w:rsidRPr="001831D0">
              <w:rPr>
                <w:rFonts w:ascii="Arial" w:hAnsi="Arial" w:cs="Arial"/>
                <w:sz w:val="18"/>
                <w:szCs w:val="18"/>
                <w:lang w:val="zu-ZA"/>
              </w:rPr>
              <w:t xml:space="preserve">   no / ne</w:t>
            </w:r>
          </w:p>
        </w:tc>
      </w:tr>
      <w:tr w:rsidR="004D3F4A" w:rsidRPr="00E23C97" w14:paraId="4DD7A84C" w14:textId="77777777" w:rsidTr="0061582C">
        <w:trPr>
          <w:trHeight w:val="1204"/>
        </w:trPr>
        <w:tc>
          <w:tcPr>
            <w:tcW w:w="4883" w:type="dxa"/>
            <w:shd w:val="clear" w:color="auto" w:fill="FFFFFF"/>
          </w:tcPr>
          <w:p w14:paraId="679C64C4" w14:textId="77777777" w:rsidR="004D3F4A" w:rsidRPr="00E23C97" w:rsidRDefault="004D3F4A" w:rsidP="0061582C">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D29B93" w14:textId="77777777" w:rsidR="004D3F4A" w:rsidRPr="00E23C97" w:rsidRDefault="004D3F4A" w:rsidP="0061582C">
            <w:pPr>
              <w:pStyle w:val="Default"/>
              <w:jc w:val="both"/>
              <w:rPr>
                <w:rFonts w:ascii="Arial" w:hAnsi="Arial" w:cs="Arial"/>
                <w:color w:val="000000" w:themeColor="text1"/>
                <w:sz w:val="18"/>
                <w:szCs w:val="18"/>
                <w:lang w:val="zu-ZA" w:bidi="sl-SI"/>
              </w:rPr>
            </w:pPr>
          </w:p>
        </w:tc>
        <w:tc>
          <w:tcPr>
            <w:tcW w:w="4880" w:type="dxa"/>
            <w:shd w:val="clear" w:color="auto" w:fill="FFFFFF"/>
          </w:tcPr>
          <w:p w14:paraId="2BA75795" w14:textId="77777777" w:rsidR="004D3F4A" w:rsidRPr="00E23C97" w:rsidRDefault="004D3F4A" w:rsidP="0061582C">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4EF10984" w14:textId="77777777" w:rsidR="004D3F4A" w:rsidRDefault="004D3F4A" w:rsidP="00584A0E">
      <w:pPr>
        <w:pStyle w:val="Default"/>
        <w:spacing w:before="60" w:after="60"/>
        <w:rPr>
          <w:rFonts w:ascii="Arial" w:hAnsi="Arial" w:cs="Arial"/>
          <w:b/>
          <w:lang w:val="zu-ZA"/>
        </w:rPr>
      </w:pPr>
    </w:p>
    <w:p w14:paraId="75ADF5F2" w14:textId="77777777" w:rsidR="004D3F4A" w:rsidRDefault="004D3F4A" w:rsidP="00584A0E">
      <w:pPr>
        <w:pStyle w:val="Default"/>
        <w:spacing w:before="60" w:after="60"/>
        <w:rPr>
          <w:rFonts w:ascii="Arial" w:hAnsi="Arial" w:cs="Arial"/>
          <w:b/>
          <w:lang w:val="zu-ZA"/>
        </w:rPr>
      </w:pPr>
    </w:p>
    <w:p w14:paraId="6B6B574C" w14:textId="34F7B7E7" w:rsidR="004D3F4A" w:rsidRDefault="0091446E" w:rsidP="00584A0E">
      <w:pPr>
        <w:pStyle w:val="Default"/>
        <w:spacing w:before="60" w:after="60"/>
        <w:rPr>
          <w:rFonts w:ascii="Arial" w:hAnsi="Arial" w:cs="Arial"/>
          <w:b/>
          <w:lang w:val="zu-ZA"/>
        </w:rPr>
      </w:pPr>
      <w:r>
        <w:rPr>
          <w:rFonts w:ascii="Arial" w:hAnsi="Arial" w:cs="Arial"/>
          <w:b/>
          <w:lang w:val="zu-ZA"/>
        </w:rPr>
        <w:t>3)</w:t>
      </w:r>
    </w:p>
    <w:p w14:paraId="07305F39" w14:textId="77777777" w:rsidR="0091446E" w:rsidRPr="001831D0" w:rsidRDefault="0091446E" w:rsidP="00584A0E">
      <w:pPr>
        <w:pStyle w:val="Default"/>
        <w:spacing w:before="60" w:after="60"/>
        <w:rPr>
          <w:rFonts w:ascii="Arial" w:hAnsi="Arial" w:cs="Arial"/>
          <w:b/>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C611EF" w14:paraId="3ACDC3FE" w14:textId="77777777" w:rsidTr="000E6E2F">
        <w:trPr>
          <w:trHeight w:val="1129"/>
        </w:trPr>
        <w:tc>
          <w:tcPr>
            <w:tcW w:w="4883" w:type="dxa"/>
            <w:shd w:val="clear" w:color="auto" w:fill="DAEEF3" w:themeFill="accent5" w:themeFillTint="33"/>
          </w:tcPr>
          <w:p w14:paraId="72437F5C" w14:textId="08EBD0F9" w:rsidR="004B7FC0" w:rsidRPr="001831D0" w:rsidRDefault="00332463" w:rsidP="00754B56">
            <w:pPr>
              <w:pStyle w:val="Default"/>
              <w:rPr>
                <w:rFonts w:ascii="Arial" w:hAnsi="Arial" w:cs="Arial"/>
                <w:sz w:val="18"/>
                <w:szCs w:val="18"/>
                <w:lang w:val="zu-ZA" w:bidi="sl-SI"/>
              </w:rPr>
            </w:pPr>
            <w:r w:rsidRPr="002419D1">
              <w:rPr>
                <w:rFonts w:ascii="Arial" w:hAnsi="Arial" w:cs="Arial"/>
                <w:b/>
                <w:bCs/>
                <w:sz w:val="18"/>
                <w:szCs w:val="18"/>
                <w:lang w:val="zu-ZA" w:bidi="sl-SI"/>
              </w:rPr>
              <w:lastRenderedPageBreak/>
              <w:t>Self-Cleaning</w:t>
            </w:r>
            <w:r w:rsidR="00B436D9">
              <w:rPr>
                <w:rFonts w:ascii="Arial" w:hAnsi="Arial" w:cs="Arial"/>
                <w:sz w:val="18"/>
                <w:szCs w:val="18"/>
                <w:lang w:val="zu-ZA" w:bidi="sl-SI"/>
              </w:rPr>
              <w:t>: eventuali</w:t>
            </w:r>
            <w:r w:rsidR="00E543CA">
              <w:rPr>
                <w:rFonts w:ascii="Arial" w:hAnsi="Arial" w:cs="Arial"/>
                <w:sz w:val="18"/>
                <w:szCs w:val="18"/>
                <w:lang w:val="zu-ZA" w:bidi="sl-SI"/>
              </w:rPr>
              <w:t xml:space="preserve"> misure</w:t>
            </w:r>
            <w:r>
              <w:rPr>
                <w:rFonts w:ascii="Arial" w:hAnsi="Arial" w:cs="Arial"/>
                <w:sz w:val="18"/>
                <w:szCs w:val="18"/>
                <w:lang w:val="zu-ZA" w:bidi="sl-SI"/>
              </w:rPr>
              <w:t xml:space="preserve"> </w:t>
            </w:r>
            <w:r w:rsidR="00B436D9">
              <w:rPr>
                <w:rFonts w:ascii="Arial" w:hAnsi="Arial" w:cs="Arial"/>
                <w:sz w:val="18"/>
                <w:szCs w:val="18"/>
                <w:lang w:val="zu-ZA" w:bidi="sl-SI"/>
              </w:rPr>
              <w:t>adottate i</w:t>
            </w:r>
            <w:r w:rsidR="00B436D9" w:rsidRPr="00B436D9">
              <w:rPr>
                <w:rFonts w:ascii="Arial" w:hAnsi="Arial" w:cs="Arial"/>
                <w:sz w:val="18"/>
                <w:szCs w:val="18"/>
                <w:lang w:val="zu-ZA" w:bidi="sl-SI"/>
              </w:rPr>
              <w:t xml:space="preserve">n ordine alle misure di cui all’art. 96, comma 6,  del </w:t>
            </w:r>
            <w:r w:rsidR="00E543CA">
              <w:rPr>
                <w:rFonts w:ascii="Arial" w:hAnsi="Arial" w:cs="Arial"/>
                <w:sz w:val="18"/>
                <w:szCs w:val="18"/>
                <w:lang w:val="zu-ZA" w:bidi="sl-SI"/>
              </w:rPr>
              <w:t>D</w:t>
            </w:r>
            <w:r w:rsidR="00B436D9" w:rsidRPr="00B436D9">
              <w:rPr>
                <w:rFonts w:ascii="Arial" w:hAnsi="Arial" w:cs="Arial"/>
                <w:sz w:val="18"/>
                <w:szCs w:val="18"/>
                <w:lang w:val="zu-ZA" w:bidi="sl-SI"/>
              </w:rPr>
              <w:t>.</w:t>
            </w:r>
            <w:r w:rsidR="00E543CA">
              <w:rPr>
                <w:rFonts w:ascii="Arial" w:hAnsi="Arial" w:cs="Arial"/>
                <w:sz w:val="18"/>
                <w:szCs w:val="18"/>
                <w:lang w:val="zu-ZA" w:bidi="sl-SI"/>
              </w:rPr>
              <w:t xml:space="preserve"> L</w:t>
            </w:r>
            <w:r w:rsidR="00B436D9" w:rsidRPr="00B436D9">
              <w:rPr>
                <w:rFonts w:ascii="Arial" w:hAnsi="Arial" w:cs="Arial"/>
                <w:sz w:val="18"/>
                <w:szCs w:val="18"/>
                <w:lang w:val="zu-ZA" w:bidi="sl-SI"/>
              </w:rPr>
              <w:t>gs. 36/2023</w:t>
            </w:r>
            <w:r w:rsidR="00E543CA">
              <w:rPr>
                <w:rFonts w:ascii="Arial" w:hAnsi="Arial" w:cs="Arial"/>
                <w:sz w:val="18"/>
                <w:szCs w:val="18"/>
                <w:lang w:val="zu-ZA" w:bidi="sl-SI"/>
              </w:rPr>
              <w:t xml:space="preserve"> </w:t>
            </w:r>
            <w:r w:rsidR="00E543CA" w:rsidRPr="002419D1">
              <w:rPr>
                <w:rFonts w:ascii="Arial" w:hAnsi="Arial" w:cs="Arial"/>
                <w:sz w:val="18"/>
                <w:szCs w:val="18"/>
                <w:lang w:val="zu-ZA" w:bidi="sl-SI"/>
              </w:rPr>
              <w:t>(codice dei contratti pubblici)</w:t>
            </w:r>
          </w:p>
        </w:tc>
        <w:tc>
          <w:tcPr>
            <w:tcW w:w="4880" w:type="dxa"/>
            <w:shd w:val="clear" w:color="auto" w:fill="DAEEF3" w:themeFill="accent5" w:themeFillTint="33"/>
          </w:tcPr>
          <w:p w14:paraId="2279EEE0" w14:textId="2D402984" w:rsidR="007D7D7E" w:rsidRPr="001831D0" w:rsidRDefault="00360A2A" w:rsidP="00754B56">
            <w:pPr>
              <w:pStyle w:val="LO-Normal"/>
              <w:rPr>
                <w:rFonts w:ascii="Arial" w:hAnsi="Arial" w:cs="Arial"/>
                <w:color w:val="auto"/>
                <w:sz w:val="18"/>
                <w:szCs w:val="18"/>
                <w:lang w:val="zu-ZA"/>
              </w:rPr>
            </w:pPr>
            <w:r w:rsidRPr="002419D1">
              <w:rPr>
                <w:rFonts w:ascii="Arial" w:hAnsi="Arial" w:cs="Arial"/>
                <w:b/>
                <w:bCs/>
                <w:color w:val="auto"/>
                <w:sz w:val="18"/>
                <w:szCs w:val="18"/>
                <w:lang w:val="zu-ZA"/>
              </w:rPr>
              <w:t>Samočiščenje</w:t>
            </w:r>
            <w:r w:rsidRPr="00360A2A">
              <w:rPr>
                <w:rFonts w:ascii="Arial" w:hAnsi="Arial" w:cs="Arial"/>
                <w:color w:val="auto"/>
                <w:sz w:val="18"/>
                <w:szCs w:val="18"/>
                <w:lang w:val="zu-ZA"/>
              </w:rPr>
              <w:t>: ukrepi, sprejeti v skladu s šestim odstavkom 96. člena zakonodajnega odloka 36/2023 (Zakonik o javnih naročilih).</w:t>
            </w:r>
          </w:p>
        </w:tc>
      </w:tr>
      <w:tr w:rsidR="002419D1" w:rsidRPr="002419D1" w14:paraId="1E47DDA6" w14:textId="77777777" w:rsidTr="00584A0E">
        <w:trPr>
          <w:trHeight w:val="876"/>
        </w:trPr>
        <w:tc>
          <w:tcPr>
            <w:tcW w:w="4883" w:type="dxa"/>
            <w:shd w:val="clear" w:color="auto" w:fill="FFFFFF"/>
          </w:tcPr>
          <w:p w14:paraId="416463B6" w14:textId="2AE0C8E1" w:rsidR="007D7D7E" w:rsidRPr="002419D1" w:rsidRDefault="004B7FC0" w:rsidP="00EE5611">
            <w:pPr>
              <w:pStyle w:val="Default"/>
              <w:jc w:val="both"/>
              <w:rPr>
                <w:rFonts w:ascii="Arial" w:hAnsi="Arial" w:cs="Arial"/>
                <w:color w:val="000000" w:themeColor="text1"/>
                <w:sz w:val="18"/>
                <w:szCs w:val="18"/>
                <w:lang w:val="zu-ZA" w:bidi="sl-SI"/>
              </w:rPr>
            </w:pPr>
            <w:r w:rsidRPr="004B7FC0">
              <w:rPr>
                <w:rFonts w:ascii="Arial" w:hAnsi="Arial" w:cs="Arial"/>
                <w:color w:val="000000" w:themeColor="text1"/>
                <w:sz w:val="18"/>
                <w:szCs w:val="18"/>
                <w:lang w:val="zu-ZA" w:bidi="sl-SI"/>
              </w:rPr>
              <w:t>(eventuale, non compilare se ipotesi non sussistente)</w:t>
            </w:r>
          </w:p>
        </w:tc>
        <w:tc>
          <w:tcPr>
            <w:tcW w:w="4880" w:type="dxa"/>
            <w:shd w:val="clear" w:color="auto" w:fill="FFFFFF"/>
          </w:tcPr>
          <w:p w14:paraId="2877FD94" w14:textId="4EF93815" w:rsidR="007D7D7E" w:rsidRPr="002419D1" w:rsidRDefault="004B7FC0" w:rsidP="00EE5611">
            <w:pPr>
              <w:pStyle w:val="LO-Normal"/>
              <w:jc w:val="both"/>
              <w:rPr>
                <w:rFonts w:ascii="Arial" w:hAnsi="Arial" w:cs="Arial"/>
                <w:color w:val="000000" w:themeColor="text1"/>
                <w:sz w:val="18"/>
                <w:szCs w:val="18"/>
                <w:lang w:val="zu-ZA"/>
              </w:rPr>
            </w:pPr>
            <w:r w:rsidRPr="004B7FC0">
              <w:rPr>
                <w:rFonts w:ascii="Arial" w:hAnsi="Arial" w:cs="Arial"/>
                <w:color w:val="000000" w:themeColor="text1"/>
                <w:sz w:val="18"/>
                <w:szCs w:val="18"/>
                <w:lang w:val="zu-ZA"/>
              </w:rPr>
              <w:t>(</w:t>
            </w:r>
            <w:r w:rsidR="00D65E99">
              <w:rPr>
                <w:rFonts w:ascii="Arial" w:hAnsi="Arial" w:cs="Arial"/>
                <w:color w:val="000000" w:themeColor="text1"/>
                <w:sz w:val="18"/>
                <w:szCs w:val="18"/>
                <w:lang w:val="zu-ZA"/>
              </w:rPr>
              <w:t xml:space="preserve">izpolnite samo, </w:t>
            </w:r>
            <w:r w:rsidRPr="004B7FC0">
              <w:rPr>
                <w:rFonts w:ascii="Arial" w:hAnsi="Arial" w:cs="Arial"/>
                <w:color w:val="000000" w:themeColor="text1"/>
                <w:sz w:val="18"/>
                <w:szCs w:val="18"/>
                <w:lang w:val="zu-ZA"/>
              </w:rPr>
              <w:t>če je primerno)</w:t>
            </w:r>
          </w:p>
        </w:tc>
      </w:tr>
    </w:tbl>
    <w:p w14:paraId="460EFCB3" w14:textId="77777777" w:rsidR="007D7D7E" w:rsidRDefault="007D7D7E" w:rsidP="007D7D7E">
      <w:pPr>
        <w:jc w:val="both"/>
        <w:rPr>
          <w:rFonts w:ascii="Arial" w:hAnsi="Arial" w:cs="Arial"/>
          <w:sz w:val="18"/>
          <w:szCs w:val="18"/>
          <w:lang w:val="zu-ZA"/>
        </w:rPr>
      </w:pPr>
    </w:p>
    <w:p w14:paraId="03583D4C" w14:textId="77777777" w:rsidR="00F979A2" w:rsidRPr="001831D0" w:rsidRDefault="00F979A2" w:rsidP="007D7D7E">
      <w:pPr>
        <w:jc w:val="both"/>
        <w:rPr>
          <w:rFonts w:ascii="Arial" w:hAnsi="Arial" w:cs="Arial"/>
          <w:sz w:val="18"/>
          <w:szCs w:val="18"/>
          <w:lang w:val="zu-ZA"/>
        </w:rPr>
      </w:pPr>
    </w:p>
    <w:p w14:paraId="26C941E3" w14:textId="4FF2AD7F" w:rsidR="007D7D7E" w:rsidRPr="001831D0" w:rsidRDefault="00F979A2" w:rsidP="00584A0E">
      <w:pPr>
        <w:rPr>
          <w:rFonts w:ascii="Arial" w:hAnsi="Arial" w:cs="Arial"/>
          <w:b/>
          <w:lang w:val="zu-ZA"/>
        </w:rPr>
      </w:pPr>
      <w:r>
        <w:rPr>
          <w:rFonts w:ascii="Arial" w:hAnsi="Arial" w:cs="Arial"/>
          <w:b/>
          <w:lang w:val="zu-ZA"/>
        </w:rPr>
        <w:t>4</w:t>
      </w:r>
      <w:r w:rsidR="007D7D7E" w:rsidRPr="001831D0">
        <w:rPr>
          <w:rFonts w:ascii="Arial" w:hAnsi="Arial" w:cs="Arial"/>
          <w:b/>
          <w:lang w:val="zu-ZA"/>
        </w:rPr>
        <w:t>)</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7D7D7E" w:rsidRPr="00C611EF" w14:paraId="57A5AD5B" w14:textId="77777777" w:rsidTr="00822C3E">
        <w:trPr>
          <w:trHeight w:val="713"/>
        </w:trPr>
        <w:tc>
          <w:tcPr>
            <w:tcW w:w="4877" w:type="dxa"/>
            <w:shd w:val="clear" w:color="auto" w:fill="DAEEF3" w:themeFill="accent5" w:themeFillTint="33"/>
          </w:tcPr>
          <w:p w14:paraId="11F16953" w14:textId="6DB78ACA" w:rsidR="007D7D7E" w:rsidRPr="001831D0" w:rsidRDefault="007D7D7E" w:rsidP="00754B56">
            <w:pPr>
              <w:pStyle w:val="Default"/>
              <w:rPr>
                <w:rFonts w:ascii="Arial" w:hAnsi="Arial" w:cs="Arial"/>
                <w:sz w:val="18"/>
                <w:szCs w:val="18"/>
                <w:lang w:val="zu-ZA" w:bidi="sl-SI"/>
              </w:rPr>
            </w:pPr>
            <w:r w:rsidRPr="001831D0">
              <w:rPr>
                <w:rFonts w:ascii="Arial" w:hAnsi="Arial" w:cs="Arial"/>
                <w:color w:val="auto"/>
                <w:sz w:val="18"/>
                <w:szCs w:val="18"/>
                <w:lang w:val="zu-ZA"/>
              </w:rPr>
              <w:t xml:space="preserve">L'operatore economico che rappresenta (o il professionista) è in possesso dei </w:t>
            </w:r>
            <w:r w:rsidR="00CF0D99">
              <w:rPr>
                <w:rFonts w:ascii="Arial" w:hAnsi="Arial" w:cs="Arial"/>
                <w:color w:val="auto"/>
                <w:sz w:val="18"/>
                <w:szCs w:val="18"/>
                <w:lang w:val="zu-ZA"/>
              </w:rPr>
              <w:t xml:space="preserve">seguenti </w:t>
            </w:r>
            <w:r w:rsidR="00CF0D99" w:rsidRPr="00A3458E">
              <w:rPr>
                <w:rFonts w:ascii="Arial" w:hAnsi="Arial" w:cs="Arial"/>
                <w:b/>
                <w:bCs/>
                <w:color w:val="auto"/>
                <w:sz w:val="18"/>
                <w:szCs w:val="18"/>
                <w:lang w:val="zu-ZA"/>
              </w:rPr>
              <w:t>requisiti di ordine speciale</w:t>
            </w:r>
            <w:r w:rsidR="00CF0D99">
              <w:rPr>
                <w:rFonts w:ascii="Arial" w:hAnsi="Arial" w:cs="Arial"/>
                <w:color w:val="auto"/>
                <w:sz w:val="18"/>
                <w:szCs w:val="18"/>
                <w:lang w:val="zu-ZA"/>
              </w:rPr>
              <w:t xml:space="preserve"> </w:t>
            </w:r>
            <w:r w:rsidR="00CF0D99" w:rsidRPr="00CF0D99">
              <w:rPr>
                <w:rFonts w:ascii="Arial" w:hAnsi="Arial" w:cs="Arial"/>
                <w:color w:val="auto"/>
                <w:sz w:val="18"/>
                <w:szCs w:val="18"/>
                <w:lang w:val="zu-ZA"/>
              </w:rPr>
              <w:t>di cui all’art. 100 del d.lgs. 36/2023,</w:t>
            </w:r>
          </w:p>
        </w:tc>
        <w:tc>
          <w:tcPr>
            <w:tcW w:w="4874" w:type="dxa"/>
            <w:shd w:val="clear" w:color="auto" w:fill="DAEEF3" w:themeFill="accent5" w:themeFillTint="33"/>
          </w:tcPr>
          <w:p w14:paraId="7562500B" w14:textId="6313B074" w:rsidR="007D7D7E" w:rsidRPr="001831D0" w:rsidRDefault="007D7D7E" w:rsidP="00754B56">
            <w:pPr>
              <w:rPr>
                <w:rFonts w:ascii="Arial" w:hAnsi="Arial" w:cs="Arial"/>
                <w:lang w:val="zu-ZA"/>
              </w:rPr>
            </w:pPr>
            <w:r w:rsidRPr="001831D0">
              <w:rPr>
                <w:rFonts w:ascii="Arial" w:hAnsi="Arial" w:cs="Arial"/>
                <w:sz w:val="18"/>
                <w:szCs w:val="18"/>
                <w:lang w:val="zu-ZA" w:eastAsia="zh-CN" w:bidi="sl-SI"/>
              </w:rPr>
              <w:t xml:space="preserve">Subjekt, ki ga zastopam (ali samostojni podjetnik) izpolnjuje </w:t>
            </w:r>
            <w:r w:rsidR="00A3458E" w:rsidRPr="00A3458E">
              <w:rPr>
                <w:rFonts w:ascii="Arial" w:hAnsi="Arial" w:cs="Arial"/>
                <w:b/>
                <w:bCs/>
                <w:sz w:val="18"/>
                <w:szCs w:val="18"/>
                <w:lang w:val="zu-ZA" w:eastAsia="zh-CN" w:bidi="sl-SI"/>
              </w:rPr>
              <w:t xml:space="preserve">posebne </w:t>
            </w:r>
            <w:r w:rsidRPr="00A3458E">
              <w:rPr>
                <w:rFonts w:ascii="Arial" w:hAnsi="Arial" w:cs="Arial"/>
                <w:b/>
                <w:bCs/>
                <w:sz w:val="18"/>
                <w:szCs w:val="18"/>
                <w:lang w:val="zu-ZA" w:eastAsia="zh-CN" w:bidi="sl-SI"/>
              </w:rPr>
              <w:t>pogoje</w:t>
            </w:r>
            <w:r w:rsidRPr="001831D0">
              <w:rPr>
                <w:rFonts w:ascii="Arial" w:hAnsi="Arial" w:cs="Arial"/>
                <w:sz w:val="18"/>
                <w:szCs w:val="18"/>
                <w:lang w:val="zu-ZA" w:eastAsia="zh-CN" w:bidi="sl-SI"/>
              </w:rPr>
              <w:t xml:space="preserve"> </w:t>
            </w:r>
            <w:r w:rsidR="00A3458E" w:rsidRPr="00A3458E">
              <w:rPr>
                <w:rFonts w:ascii="Arial" w:hAnsi="Arial" w:cs="Arial"/>
                <w:sz w:val="18"/>
                <w:szCs w:val="18"/>
                <w:lang w:val="zu-ZA" w:eastAsia="zh-CN" w:bidi="sl-SI"/>
              </w:rPr>
              <w:t>v skladu s 100. členom zakonskega odloka 36/2023,</w:t>
            </w:r>
          </w:p>
        </w:tc>
      </w:tr>
    </w:tbl>
    <w:p w14:paraId="786B8E5F" w14:textId="0319AA76" w:rsidR="00584A0E" w:rsidRDefault="00584A0E" w:rsidP="007D7D7E">
      <w:pPr>
        <w:pStyle w:val="Default"/>
        <w:spacing w:before="60" w:after="60"/>
        <w:ind w:left="705" w:hanging="705"/>
        <w:rPr>
          <w:rFonts w:ascii="Arial" w:hAnsi="Arial" w:cs="Arial"/>
          <w:b/>
          <w:bCs/>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C76D1F" w:rsidRPr="001831D0" w14:paraId="077721B3" w14:textId="77777777" w:rsidTr="0061582C">
        <w:trPr>
          <w:trHeight w:val="713"/>
        </w:trPr>
        <w:tc>
          <w:tcPr>
            <w:tcW w:w="4877" w:type="dxa"/>
            <w:shd w:val="clear" w:color="auto" w:fill="DAEEF3" w:themeFill="accent5" w:themeFillTint="33"/>
          </w:tcPr>
          <w:p w14:paraId="7B7A9CC0" w14:textId="31ED3C6C" w:rsidR="00C76D1F" w:rsidRPr="009E5BF8" w:rsidRDefault="00C76D1F" w:rsidP="00C76D1F">
            <w:pPr>
              <w:pStyle w:val="Default"/>
              <w:numPr>
                <w:ilvl w:val="0"/>
                <w:numId w:val="21"/>
              </w:numPr>
              <w:jc w:val="both"/>
              <w:rPr>
                <w:rFonts w:ascii="Arial" w:hAnsi="Arial" w:cs="Arial"/>
                <w:sz w:val="18"/>
                <w:szCs w:val="18"/>
                <w:lang w:val="zu-ZA" w:bidi="sl-SI"/>
              </w:rPr>
            </w:pPr>
            <w:r w:rsidRPr="009E5BF8">
              <w:rPr>
                <w:rFonts w:ascii="Arial" w:hAnsi="Arial" w:cs="Arial"/>
                <w:color w:val="auto"/>
                <w:sz w:val="18"/>
                <w:szCs w:val="18"/>
                <w:lang w:val="zu-ZA"/>
              </w:rPr>
              <w:t>idoneità professionale</w:t>
            </w:r>
          </w:p>
        </w:tc>
        <w:tc>
          <w:tcPr>
            <w:tcW w:w="4874" w:type="dxa"/>
            <w:shd w:val="clear" w:color="auto" w:fill="DAEEF3" w:themeFill="accent5" w:themeFillTint="33"/>
          </w:tcPr>
          <w:p w14:paraId="29DC6764" w14:textId="49294FE3" w:rsidR="00C76D1F" w:rsidRPr="009E5BF8" w:rsidRDefault="009E5BF8" w:rsidP="009E5BF8">
            <w:pPr>
              <w:pStyle w:val="Paragrafoelenco"/>
              <w:numPr>
                <w:ilvl w:val="0"/>
                <w:numId w:val="22"/>
              </w:numPr>
              <w:jc w:val="both"/>
              <w:rPr>
                <w:rFonts w:ascii="Arial" w:hAnsi="Arial" w:cs="Arial"/>
                <w:sz w:val="18"/>
                <w:szCs w:val="18"/>
                <w:lang w:val="zu-ZA"/>
              </w:rPr>
            </w:pPr>
            <w:r w:rsidRPr="009E5BF8">
              <w:rPr>
                <w:rFonts w:ascii="Arial" w:hAnsi="Arial" w:cs="Arial"/>
                <w:sz w:val="18"/>
                <w:szCs w:val="18"/>
                <w:lang w:val="zu-ZA"/>
              </w:rPr>
              <w:t>strokovna primernost;</w:t>
            </w:r>
          </w:p>
        </w:tc>
      </w:tr>
    </w:tbl>
    <w:p w14:paraId="0AAD2997" w14:textId="0F36CCA8" w:rsidR="00584A0E" w:rsidRPr="001831D0" w:rsidRDefault="00584A0E" w:rsidP="007D7D7E">
      <w:pPr>
        <w:pStyle w:val="Default"/>
        <w:spacing w:before="60" w:after="60"/>
        <w:ind w:left="705" w:hanging="705"/>
        <w:rPr>
          <w:rFonts w:ascii="Arial" w:hAnsi="Arial" w:cs="Arial"/>
          <w:b/>
          <w:bCs/>
          <w:sz w:val="18"/>
          <w:szCs w:val="18"/>
          <w:lang w:val="zu-ZA"/>
        </w:rPr>
      </w:pPr>
    </w:p>
    <w:tbl>
      <w:tblPr>
        <w:tblW w:w="9781"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521"/>
        <w:gridCol w:w="3260"/>
      </w:tblGrid>
      <w:tr w:rsidR="00584A0E" w:rsidRPr="001831D0" w14:paraId="7020C4F8" w14:textId="77777777" w:rsidTr="001037E3">
        <w:tc>
          <w:tcPr>
            <w:tcW w:w="6521" w:type="dxa"/>
            <w:tcBorders>
              <w:right w:val="single" w:sz="4" w:space="0" w:color="auto"/>
            </w:tcBorders>
            <w:shd w:val="clear" w:color="auto" w:fill="FFFFFF"/>
          </w:tcPr>
          <w:p w14:paraId="6B742CED" w14:textId="4331BE89"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anno</w:t>
            </w:r>
            <w:r w:rsidR="00584A0E" w:rsidRPr="001037E3">
              <w:rPr>
                <w:rFonts w:ascii="Arial" w:hAnsi="Arial" w:cs="Arial"/>
                <w:bCs/>
                <w:sz w:val="18"/>
                <w:szCs w:val="18"/>
                <w:lang w:val="zu-ZA"/>
              </w:rPr>
              <w:t xml:space="preserve"> inizio attività</w:t>
            </w:r>
          </w:p>
          <w:p w14:paraId="2945B49E" w14:textId="4D52FE8E"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leto</w:t>
            </w:r>
            <w:r w:rsidR="00584A0E" w:rsidRPr="001037E3">
              <w:rPr>
                <w:rFonts w:ascii="Arial" w:hAnsi="Arial" w:cs="Arial"/>
                <w:bCs/>
                <w:sz w:val="18"/>
                <w:szCs w:val="18"/>
                <w:lang w:val="zu-ZA"/>
              </w:rPr>
              <w:t xml:space="preserve"> začetka poslovanja </w:t>
            </w:r>
          </w:p>
          <w:p w14:paraId="78F1D18D" w14:textId="487E1DB0" w:rsidR="00584A0E" w:rsidRPr="001037E3" w:rsidRDefault="00584A0E" w:rsidP="00584A0E">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000F76B" w14:textId="77777777" w:rsidR="00584A0E" w:rsidRPr="001037E3" w:rsidRDefault="00584A0E" w:rsidP="002C267C">
            <w:pPr>
              <w:pStyle w:val="Default"/>
              <w:snapToGrid w:val="0"/>
              <w:spacing w:after="0" w:line="240" w:lineRule="auto"/>
              <w:jc w:val="center"/>
              <w:rPr>
                <w:rFonts w:ascii="Arial" w:hAnsi="Arial" w:cs="Arial"/>
                <w:bCs/>
                <w:sz w:val="18"/>
                <w:szCs w:val="18"/>
                <w:lang w:val="zu-ZA"/>
              </w:rPr>
            </w:pPr>
          </w:p>
        </w:tc>
      </w:tr>
      <w:tr w:rsidR="007621E0" w:rsidRPr="00C611EF" w14:paraId="22905170" w14:textId="77777777" w:rsidTr="001037E3">
        <w:tc>
          <w:tcPr>
            <w:tcW w:w="6521" w:type="dxa"/>
            <w:tcBorders>
              <w:right w:val="single" w:sz="4" w:space="0" w:color="auto"/>
            </w:tcBorders>
            <w:shd w:val="clear" w:color="auto" w:fill="FFFFFF"/>
          </w:tcPr>
          <w:p w14:paraId="4B5F9F8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numero iscrizione nel registro della CCIAA</w:t>
            </w:r>
          </w:p>
          <w:p w14:paraId="2E76E544" w14:textId="0EE3678D"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 xml:space="preserve">številka vpisa v register pri Trgovinski, industrijski, obrtni in kmetijski zbornici: </w:t>
            </w:r>
          </w:p>
          <w:p w14:paraId="5C93DA8A" w14:textId="77777777" w:rsidR="007A61D7" w:rsidRPr="001037E3" w:rsidRDefault="007A61D7" w:rsidP="00584A0E">
            <w:pPr>
              <w:pStyle w:val="Default"/>
              <w:snapToGrid w:val="0"/>
              <w:spacing w:after="0" w:line="240" w:lineRule="auto"/>
              <w:rPr>
                <w:rFonts w:ascii="Arial" w:hAnsi="Arial" w:cs="Arial"/>
                <w:bCs/>
                <w:color w:val="000000" w:themeColor="text1"/>
                <w:sz w:val="18"/>
                <w:szCs w:val="18"/>
                <w:lang w:val="zu-ZA"/>
              </w:rPr>
            </w:pPr>
          </w:p>
          <w:p w14:paraId="22462D88" w14:textId="139BD700"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ovvero/ oziroma</w:t>
            </w:r>
          </w:p>
          <w:p w14:paraId="794D8D59" w14:textId="379E6166"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di non essere tenuto all’obbligo di iscrizione in CCIAA (descrizione attività)/</w:t>
            </w:r>
          </w:p>
          <w:p w14:paraId="5697C24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da zanj ni potreben vpis pri Trgovinski, industrijski, obrtni in kmetijski zbornici (opis dejavnosti)</w:t>
            </w:r>
          </w:p>
          <w:p w14:paraId="494E0F29" w14:textId="1A47FBE8"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52A86DFC"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r w:rsidR="007A61D7" w:rsidRPr="001831D0" w14:paraId="024B1AA7" w14:textId="77777777" w:rsidTr="001037E3">
        <w:tc>
          <w:tcPr>
            <w:tcW w:w="6521" w:type="dxa"/>
            <w:tcBorders>
              <w:right w:val="single" w:sz="4" w:space="0" w:color="auto"/>
            </w:tcBorders>
            <w:shd w:val="clear" w:color="auto" w:fill="FFFFFF"/>
          </w:tcPr>
          <w:p w14:paraId="521653A2"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oggetto attività</w:t>
            </w:r>
          </w:p>
          <w:p w14:paraId="3D9341FF"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dejavnost</w:t>
            </w:r>
          </w:p>
          <w:p w14:paraId="5557ACCD" w14:textId="77777777" w:rsidR="007A61D7" w:rsidRPr="001037E3" w:rsidRDefault="007A61D7" w:rsidP="0061582C">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8D1429" w14:textId="77777777" w:rsidR="007A61D7" w:rsidRPr="001037E3" w:rsidRDefault="007A61D7" w:rsidP="0061582C">
            <w:pPr>
              <w:pStyle w:val="Default"/>
              <w:snapToGrid w:val="0"/>
              <w:spacing w:after="0" w:line="240" w:lineRule="auto"/>
              <w:jc w:val="center"/>
              <w:rPr>
                <w:rFonts w:ascii="Arial" w:hAnsi="Arial" w:cs="Arial"/>
                <w:bCs/>
                <w:sz w:val="18"/>
                <w:szCs w:val="18"/>
                <w:lang w:val="zu-ZA"/>
              </w:rPr>
            </w:pPr>
          </w:p>
        </w:tc>
      </w:tr>
      <w:tr w:rsidR="00584A0E" w:rsidRPr="001831D0" w14:paraId="071A9DFB" w14:textId="77777777" w:rsidTr="001037E3">
        <w:tc>
          <w:tcPr>
            <w:tcW w:w="6521" w:type="dxa"/>
            <w:tcBorders>
              <w:right w:val="single" w:sz="4" w:space="0" w:color="auto"/>
            </w:tcBorders>
            <w:shd w:val="clear" w:color="auto" w:fill="FFFFFF"/>
          </w:tcPr>
          <w:p w14:paraId="1C01EFD8" w14:textId="662C184F"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codice ATECO</w:t>
            </w:r>
          </w:p>
          <w:p w14:paraId="1EC17155" w14:textId="0B4B8CB4" w:rsidR="00584A0E" w:rsidRPr="001037E3" w:rsidRDefault="005B4A3B"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r</w:t>
            </w:r>
            <w:r w:rsidR="0082053C" w:rsidRPr="001037E3">
              <w:rPr>
                <w:rFonts w:ascii="Arial" w:hAnsi="Arial" w:cs="Arial"/>
                <w:bCs/>
                <w:color w:val="000000" w:themeColor="text1"/>
                <w:sz w:val="18"/>
                <w:szCs w:val="18"/>
                <w:lang w:val="zu-ZA"/>
              </w:rPr>
              <w:t>egistrirane dejavnosti SKD</w:t>
            </w:r>
          </w:p>
          <w:p w14:paraId="7A304F06" w14:textId="522CE105" w:rsidR="008B4CDD" w:rsidRPr="001037E3" w:rsidRDefault="008B4CDD"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2A548261"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bl>
    <w:p w14:paraId="08841950" w14:textId="77777777" w:rsidR="00584A0E" w:rsidRDefault="00584A0E" w:rsidP="007D7D7E">
      <w:pPr>
        <w:pStyle w:val="Default"/>
        <w:spacing w:before="60" w:after="60"/>
        <w:ind w:left="705" w:hanging="705"/>
        <w:rPr>
          <w:rFonts w:ascii="Arial" w:hAnsi="Arial" w:cs="Arial"/>
          <w:b/>
          <w:bCs/>
          <w:sz w:val="18"/>
          <w:szCs w:val="18"/>
          <w:lang w:val="zu-ZA"/>
        </w:rPr>
      </w:pPr>
    </w:p>
    <w:p w14:paraId="45719DC9" w14:textId="77777777" w:rsidR="00B05FC3" w:rsidRPr="001831D0" w:rsidRDefault="00B05FC3" w:rsidP="007D7D7E">
      <w:pPr>
        <w:pStyle w:val="Default"/>
        <w:spacing w:before="60" w:after="60"/>
        <w:ind w:left="705" w:hanging="705"/>
        <w:rPr>
          <w:rFonts w:ascii="Arial" w:hAnsi="Arial" w:cs="Arial"/>
          <w:b/>
          <w:bCs/>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9E5BF8" w:rsidRPr="00061DE7" w14:paraId="756325F3" w14:textId="77777777" w:rsidTr="0061582C">
        <w:trPr>
          <w:trHeight w:val="713"/>
        </w:trPr>
        <w:tc>
          <w:tcPr>
            <w:tcW w:w="4877" w:type="dxa"/>
            <w:shd w:val="clear" w:color="auto" w:fill="DAEEF3" w:themeFill="accent5" w:themeFillTint="33"/>
          </w:tcPr>
          <w:p w14:paraId="037EA923" w14:textId="7B88FF6E" w:rsidR="009E5BF8" w:rsidRPr="00676B65" w:rsidRDefault="005B05C5" w:rsidP="0061582C">
            <w:pPr>
              <w:pStyle w:val="Default"/>
              <w:numPr>
                <w:ilvl w:val="0"/>
                <w:numId w:val="21"/>
              </w:numPr>
              <w:jc w:val="both"/>
              <w:rPr>
                <w:rFonts w:ascii="Arial" w:hAnsi="Arial" w:cs="Arial"/>
                <w:sz w:val="18"/>
                <w:szCs w:val="18"/>
                <w:lang w:val="zu-ZA" w:bidi="sl-SI"/>
              </w:rPr>
            </w:pPr>
            <w:r w:rsidRPr="00676B65">
              <w:rPr>
                <w:rFonts w:ascii="Arial" w:hAnsi="Arial" w:cs="Arial"/>
                <w:color w:val="auto"/>
                <w:sz w:val="18"/>
                <w:szCs w:val="18"/>
                <w:lang w:val="zu-ZA"/>
              </w:rPr>
              <w:t>capacità economica e finanziaria</w:t>
            </w:r>
          </w:p>
        </w:tc>
        <w:tc>
          <w:tcPr>
            <w:tcW w:w="4874" w:type="dxa"/>
            <w:shd w:val="clear" w:color="auto" w:fill="DAEEF3" w:themeFill="accent5" w:themeFillTint="33"/>
          </w:tcPr>
          <w:p w14:paraId="2D2B68E0" w14:textId="4E64BD00" w:rsidR="009E5BF8" w:rsidRPr="00676B65" w:rsidRDefault="005B05C5" w:rsidP="0061582C">
            <w:pPr>
              <w:pStyle w:val="Paragrafoelenco"/>
              <w:numPr>
                <w:ilvl w:val="0"/>
                <w:numId w:val="22"/>
              </w:numPr>
              <w:jc w:val="both"/>
              <w:rPr>
                <w:rFonts w:ascii="Arial" w:hAnsi="Arial" w:cs="Arial"/>
                <w:sz w:val="18"/>
                <w:szCs w:val="18"/>
                <w:lang w:val="zu-ZA"/>
              </w:rPr>
            </w:pPr>
            <w:r w:rsidRPr="00676B65">
              <w:rPr>
                <w:rFonts w:ascii="Arial" w:hAnsi="Arial" w:cs="Arial"/>
                <w:sz w:val="18"/>
                <w:szCs w:val="18"/>
                <w:lang w:val="zu-ZA"/>
              </w:rPr>
              <w:t>ekonomska in finančna sposobnost</w:t>
            </w:r>
          </w:p>
        </w:tc>
      </w:tr>
      <w:tr w:rsidR="005B05C5" w:rsidRPr="00061DE7" w14:paraId="21E171D4" w14:textId="77777777" w:rsidTr="005B05C5">
        <w:trPr>
          <w:trHeight w:val="713"/>
        </w:trPr>
        <w:tc>
          <w:tcPr>
            <w:tcW w:w="4877" w:type="dxa"/>
            <w:shd w:val="clear" w:color="auto" w:fill="auto"/>
          </w:tcPr>
          <w:p w14:paraId="529D2485" w14:textId="1C226BD6" w:rsidR="005B05C5" w:rsidRPr="00676B65" w:rsidRDefault="008C7061" w:rsidP="001037E3">
            <w:pPr>
              <w:pStyle w:val="Default"/>
              <w:spacing w:after="0"/>
              <w:jc w:val="both"/>
              <w:rPr>
                <w:rFonts w:ascii="Arial" w:hAnsi="Arial" w:cs="Arial"/>
                <w:sz w:val="18"/>
                <w:szCs w:val="18"/>
                <w:lang w:val="zu-ZA" w:eastAsia="zh-CN" w:bidi="sl-SI"/>
              </w:rPr>
            </w:pPr>
            <w:r w:rsidRPr="00676B65">
              <w:rPr>
                <w:rFonts w:ascii="Arial" w:hAnsi="Arial" w:cs="Arial"/>
                <w:sz w:val="18"/>
                <w:szCs w:val="18"/>
                <w:lang w:val="zu-ZA" w:eastAsia="zh-CN" w:bidi="sl-SI"/>
              </w:rPr>
              <w:t>C</w:t>
            </w:r>
            <w:r w:rsidR="005B05C5" w:rsidRPr="00676B65">
              <w:rPr>
                <w:rFonts w:ascii="Arial" w:hAnsi="Arial" w:cs="Arial"/>
                <w:sz w:val="18"/>
                <w:szCs w:val="18"/>
                <w:lang w:val="zu-ZA" w:eastAsia="zh-CN" w:bidi="sl-SI"/>
              </w:rPr>
              <w:t>he l’operatore economico che rappresenta possiede un fatturato globale almeno pari al valore stimato dell’appalto in oggetto, maturato complessivamente nel</w:t>
            </w:r>
            <w:r w:rsidR="001C2615">
              <w:rPr>
                <w:rFonts w:ascii="Arial" w:hAnsi="Arial" w:cs="Arial"/>
                <w:sz w:val="18"/>
                <w:szCs w:val="18"/>
                <w:lang w:val="zu-ZA" w:eastAsia="zh-CN" w:bidi="sl-SI"/>
              </w:rPr>
              <w:t>l’ultimo triennio</w:t>
            </w:r>
          </w:p>
          <w:p w14:paraId="40C91730" w14:textId="77777777" w:rsidR="001037E3" w:rsidRPr="00676B65" w:rsidRDefault="001037E3" w:rsidP="001037E3">
            <w:pPr>
              <w:pStyle w:val="Default"/>
              <w:spacing w:after="0"/>
              <w:jc w:val="both"/>
              <w:rPr>
                <w:rFonts w:ascii="Arial" w:hAnsi="Arial" w:cs="Arial"/>
                <w:sz w:val="18"/>
                <w:szCs w:val="18"/>
                <w:lang w:val="zu-ZA" w:eastAsia="zh-CN" w:bidi="sl-SI"/>
              </w:rPr>
            </w:pPr>
          </w:p>
          <w:p w14:paraId="034DEEA3" w14:textId="77777777" w:rsidR="00E87BCA" w:rsidRPr="00676B65" w:rsidRDefault="00E87BCA" w:rsidP="001037E3">
            <w:pPr>
              <w:pStyle w:val="Default"/>
              <w:spacing w:after="0" w:line="240" w:lineRule="atLeast"/>
              <w:jc w:val="both"/>
              <w:rPr>
                <w:rFonts w:ascii="Arial" w:hAnsi="Arial" w:cs="Arial"/>
                <w:sz w:val="18"/>
                <w:szCs w:val="18"/>
                <w:lang w:val="zu-ZA" w:eastAsia="zh-CN" w:bidi="sl-SI"/>
              </w:rPr>
            </w:pPr>
            <w:r w:rsidRPr="00676B65">
              <w:rPr>
                <w:rFonts w:ascii="Arial" w:hAnsi="Arial" w:cs="Arial"/>
                <w:sz w:val="18"/>
                <w:szCs w:val="18"/>
                <w:lang w:val="zu-ZA" w:eastAsia="zh-CN" w:bidi="sl-SI"/>
              </w:rPr>
              <w:t>Anno</w:t>
            </w:r>
          </w:p>
          <w:p w14:paraId="5078F9EC" w14:textId="77777777" w:rsidR="00E87BCA" w:rsidRPr="00676B65" w:rsidRDefault="00E87BCA" w:rsidP="001037E3">
            <w:pPr>
              <w:pStyle w:val="Default"/>
              <w:spacing w:after="0" w:line="240" w:lineRule="atLeast"/>
              <w:jc w:val="both"/>
              <w:rPr>
                <w:rFonts w:ascii="Arial" w:hAnsi="Arial" w:cs="Arial"/>
                <w:sz w:val="18"/>
                <w:szCs w:val="18"/>
                <w:lang w:val="zu-ZA"/>
              </w:rPr>
            </w:pPr>
            <w:r w:rsidRPr="00676B65">
              <w:rPr>
                <w:rFonts w:ascii="Arial" w:hAnsi="Arial" w:cs="Arial"/>
                <w:sz w:val="18"/>
                <w:szCs w:val="18"/>
                <w:lang w:val="zu-ZA" w:eastAsia="zh-CN" w:bidi="sl-SI"/>
              </w:rPr>
              <w:t xml:space="preserve">Fatturato globale </w:t>
            </w:r>
            <w:r w:rsidRPr="00676B65">
              <w:rPr>
                <w:rFonts w:ascii="Arial" w:hAnsi="Arial" w:cs="Arial"/>
                <w:sz w:val="18"/>
                <w:szCs w:val="18"/>
                <w:lang w:val="zu-ZA"/>
              </w:rPr>
              <w:t>[€]</w:t>
            </w:r>
          </w:p>
          <w:p w14:paraId="6CE8AF4F" w14:textId="77777777" w:rsidR="00E87BCA" w:rsidRPr="00676B65" w:rsidRDefault="00E87BCA" w:rsidP="001037E3">
            <w:pPr>
              <w:pStyle w:val="Default"/>
              <w:spacing w:after="0" w:line="240" w:lineRule="atLeast"/>
              <w:jc w:val="both"/>
              <w:rPr>
                <w:rFonts w:ascii="Arial" w:hAnsi="Arial" w:cs="Arial"/>
                <w:sz w:val="18"/>
                <w:szCs w:val="18"/>
                <w:lang w:val="zu-ZA"/>
              </w:rPr>
            </w:pPr>
          </w:p>
          <w:p w14:paraId="359A5B5E" w14:textId="77777777" w:rsidR="00E87BCA" w:rsidRPr="00676B65" w:rsidRDefault="00E87BCA" w:rsidP="001037E3">
            <w:pPr>
              <w:pStyle w:val="Default"/>
              <w:spacing w:after="0" w:line="240" w:lineRule="atLeast"/>
              <w:jc w:val="both"/>
              <w:rPr>
                <w:rFonts w:ascii="Arial" w:hAnsi="Arial" w:cs="Arial"/>
                <w:sz w:val="18"/>
                <w:szCs w:val="18"/>
                <w:lang w:val="zu-ZA" w:eastAsia="zh-CN" w:bidi="sl-SI"/>
              </w:rPr>
            </w:pPr>
            <w:r w:rsidRPr="00676B65">
              <w:rPr>
                <w:rFonts w:ascii="Arial" w:hAnsi="Arial" w:cs="Arial"/>
                <w:sz w:val="18"/>
                <w:szCs w:val="18"/>
                <w:lang w:val="zu-ZA" w:eastAsia="zh-CN" w:bidi="sl-SI"/>
              </w:rPr>
              <w:t>Anno</w:t>
            </w:r>
          </w:p>
          <w:p w14:paraId="2E39C762" w14:textId="77777777" w:rsidR="00E87BCA" w:rsidRPr="00676B65" w:rsidRDefault="00E87BCA" w:rsidP="001037E3">
            <w:pPr>
              <w:pStyle w:val="Default"/>
              <w:spacing w:after="0" w:line="240" w:lineRule="atLeast"/>
              <w:jc w:val="both"/>
              <w:rPr>
                <w:rFonts w:ascii="Arial" w:hAnsi="Arial" w:cs="Arial"/>
                <w:sz w:val="18"/>
                <w:szCs w:val="18"/>
                <w:lang w:val="zu-ZA"/>
              </w:rPr>
            </w:pPr>
            <w:r w:rsidRPr="00676B65">
              <w:rPr>
                <w:rFonts w:ascii="Arial" w:hAnsi="Arial" w:cs="Arial"/>
                <w:sz w:val="18"/>
                <w:szCs w:val="18"/>
                <w:lang w:val="zu-ZA" w:eastAsia="zh-CN" w:bidi="sl-SI"/>
              </w:rPr>
              <w:t xml:space="preserve">Fatturato globale </w:t>
            </w:r>
            <w:r w:rsidRPr="00676B65">
              <w:rPr>
                <w:rFonts w:ascii="Arial" w:hAnsi="Arial" w:cs="Arial"/>
                <w:sz w:val="18"/>
                <w:szCs w:val="18"/>
                <w:lang w:val="zu-ZA"/>
              </w:rPr>
              <w:t>[€]</w:t>
            </w:r>
          </w:p>
          <w:p w14:paraId="71FCDB6D" w14:textId="77777777" w:rsidR="00E87BCA" w:rsidRPr="00676B65" w:rsidRDefault="00E87BCA" w:rsidP="001037E3">
            <w:pPr>
              <w:pStyle w:val="Default"/>
              <w:spacing w:after="0" w:line="240" w:lineRule="atLeast"/>
              <w:jc w:val="both"/>
              <w:rPr>
                <w:rFonts w:ascii="Arial" w:hAnsi="Arial" w:cs="Arial"/>
                <w:sz w:val="18"/>
                <w:szCs w:val="18"/>
                <w:lang w:val="zu-ZA"/>
              </w:rPr>
            </w:pPr>
          </w:p>
          <w:p w14:paraId="0C7ACEED" w14:textId="77777777" w:rsidR="00E87BCA" w:rsidRPr="00676B65" w:rsidRDefault="00E87BCA" w:rsidP="001037E3">
            <w:pPr>
              <w:pStyle w:val="Default"/>
              <w:spacing w:after="0" w:line="240" w:lineRule="atLeast"/>
              <w:jc w:val="both"/>
              <w:rPr>
                <w:rFonts w:ascii="Arial" w:hAnsi="Arial" w:cs="Arial"/>
                <w:sz w:val="18"/>
                <w:szCs w:val="18"/>
                <w:lang w:val="zu-ZA" w:eastAsia="zh-CN" w:bidi="sl-SI"/>
              </w:rPr>
            </w:pPr>
            <w:r w:rsidRPr="00676B65">
              <w:rPr>
                <w:rFonts w:ascii="Arial" w:hAnsi="Arial" w:cs="Arial"/>
                <w:sz w:val="18"/>
                <w:szCs w:val="18"/>
                <w:lang w:val="zu-ZA" w:eastAsia="zh-CN" w:bidi="sl-SI"/>
              </w:rPr>
              <w:t>Anno</w:t>
            </w:r>
          </w:p>
          <w:p w14:paraId="4E7696FB" w14:textId="77777777" w:rsidR="00E87BCA" w:rsidRDefault="00E87BCA" w:rsidP="001037E3">
            <w:pPr>
              <w:pStyle w:val="Default"/>
              <w:spacing w:after="0" w:line="240" w:lineRule="atLeast"/>
              <w:jc w:val="both"/>
              <w:rPr>
                <w:rFonts w:ascii="Arial" w:hAnsi="Arial" w:cs="Arial"/>
                <w:sz w:val="18"/>
                <w:szCs w:val="18"/>
                <w:lang w:val="zu-ZA"/>
              </w:rPr>
            </w:pPr>
            <w:r w:rsidRPr="00676B65">
              <w:rPr>
                <w:rFonts w:ascii="Arial" w:hAnsi="Arial" w:cs="Arial"/>
                <w:sz w:val="18"/>
                <w:szCs w:val="18"/>
                <w:lang w:val="zu-ZA" w:eastAsia="zh-CN" w:bidi="sl-SI"/>
              </w:rPr>
              <w:t xml:space="preserve">Fatturato globale </w:t>
            </w:r>
            <w:r w:rsidRPr="00676B65">
              <w:rPr>
                <w:rFonts w:ascii="Arial" w:hAnsi="Arial" w:cs="Arial"/>
                <w:sz w:val="18"/>
                <w:szCs w:val="18"/>
                <w:lang w:val="zu-ZA"/>
              </w:rPr>
              <w:t>[€]</w:t>
            </w:r>
          </w:p>
          <w:p w14:paraId="0A544AF6" w14:textId="77777777" w:rsidR="001C2615" w:rsidRDefault="001C2615" w:rsidP="001037E3">
            <w:pPr>
              <w:pStyle w:val="Default"/>
              <w:spacing w:after="0" w:line="240" w:lineRule="atLeast"/>
              <w:jc w:val="both"/>
              <w:rPr>
                <w:rFonts w:ascii="Arial" w:hAnsi="Arial" w:cs="Arial"/>
                <w:sz w:val="18"/>
                <w:szCs w:val="18"/>
                <w:lang w:val="zu-ZA"/>
              </w:rPr>
            </w:pPr>
          </w:p>
          <w:p w14:paraId="0B71051D" w14:textId="5E6103FB" w:rsidR="001C2615" w:rsidRPr="00676B65" w:rsidRDefault="001C2615" w:rsidP="001037E3">
            <w:pPr>
              <w:pStyle w:val="Default"/>
              <w:spacing w:after="0" w:line="240" w:lineRule="atLeast"/>
              <w:jc w:val="both"/>
              <w:rPr>
                <w:rFonts w:ascii="Arial" w:hAnsi="Arial" w:cs="Arial"/>
                <w:color w:val="auto"/>
                <w:sz w:val="18"/>
                <w:szCs w:val="18"/>
                <w:lang w:val="zu-ZA"/>
              </w:rPr>
            </w:pPr>
          </w:p>
        </w:tc>
        <w:tc>
          <w:tcPr>
            <w:tcW w:w="4874" w:type="dxa"/>
            <w:shd w:val="clear" w:color="auto" w:fill="auto"/>
          </w:tcPr>
          <w:p w14:paraId="46BA842A" w14:textId="1DFF3092" w:rsidR="005B05C5" w:rsidRPr="00676B65" w:rsidRDefault="00E812C4" w:rsidP="001037E3">
            <w:pPr>
              <w:spacing w:after="0"/>
              <w:jc w:val="both"/>
              <w:rPr>
                <w:rFonts w:ascii="Arial" w:hAnsi="Arial" w:cs="Arial"/>
                <w:sz w:val="18"/>
                <w:szCs w:val="18"/>
                <w:lang w:val="zu-ZA"/>
              </w:rPr>
            </w:pPr>
            <w:r w:rsidRPr="00676B65">
              <w:rPr>
                <w:rFonts w:ascii="Arial" w:hAnsi="Arial" w:cs="Arial"/>
                <w:sz w:val="18"/>
                <w:szCs w:val="18"/>
                <w:lang w:val="zu-ZA"/>
              </w:rPr>
              <w:lastRenderedPageBreak/>
              <w:t xml:space="preserve">Da ima ekonomski subjekt, ki ga zastopa, </w:t>
            </w:r>
            <w:r w:rsidR="003C7DB6" w:rsidRPr="00676B65">
              <w:rPr>
                <w:rFonts w:ascii="Arial" w:hAnsi="Arial" w:cs="Arial"/>
                <w:sz w:val="18"/>
                <w:szCs w:val="18"/>
                <w:lang w:val="zu-ZA"/>
              </w:rPr>
              <w:t>skupni promet v</w:t>
            </w:r>
            <w:r w:rsidR="001C2615">
              <w:rPr>
                <w:rFonts w:ascii="Arial" w:hAnsi="Arial" w:cs="Arial"/>
                <w:sz w:val="18"/>
                <w:szCs w:val="18"/>
                <w:lang w:val="zu-ZA"/>
              </w:rPr>
              <w:t xml:space="preserve"> zadnjemu </w:t>
            </w:r>
            <w:r w:rsidR="003C7DB6" w:rsidRPr="00676B65">
              <w:rPr>
                <w:rFonts w:ascii="Arial" w:hAnsi="Arial" w:cs="Arial"/>
                <w:sz w:val="18"/>
                <w:szCs w:val="18"/>
                <w:lang w:val="zu-ZA"/>
              </w:rPr>
              <w:t>triletnem obdobju</w:t>
            </w:r>
            <w:r w:rsidR="00550FEE" w:rsidRPr="00676B65">
              <w:rPr>
                <w:rFonts w:ascii="Arial" w:hAnsi="Arial" w:cs="Arial"/>
                <w:sz w:val="18"/>
                <w:szCs w:val="18"/>
                <w:lang w:val="zu-ZA"/>
              </w:rPr>
              <w:t xml:space="preserve"> najmanj enak ocenjeni vrednosti zadevnega naročila</w:t>
            </w:r>
          </w:p>
          <w:p w14:paraId="79123589" w14:textId="77777777" w:rsidR="001037E3" w:rsidRPr="00676B65" w:rsidRDefault="001037E3" w:rsidP="001037E3">
            <w:pPr>
              <w:spacing w:after="0"/>
              <w:jc w:val="both"/>
              <w:rPr>
                <w:rFonts w:ascii="Arial" w:hAnsi="Arial" w:cs="Arial"/>
                <w:sz w:val="18"/>
                <w:szCs w:val="18"/>
                <w:lang w:val="zu-ZA"/>
              </w:rPr>
            </w:pPr>
          </w:p>
          <w:p w14:paraId="64E8A59B" w14:textId="77777777" w:rsidR="001037E3" w:rsidRPr="00676B65" w:rsidRDefault="001037E3" w:rsidP="001037E3">
            <w:pPr>
              <w:spacing w:after="0"/>
              <w:jc w:val="both"/>
              <w:rPr>
                <w:rFonts w:ascii="Arial" w:hAnsi="Arial" w:cs="Arial"/>
                <w:sz w:val="18"/>
                <w:szCs w:val="18"/>
                <w:lang w:val="zu-ZA"/>
              </w:rPr>
            </w:pPr>
          </w:p>
          <w:p w14:paraId="08E5B6B3"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Leto</w:t>
            </w:r>
            <w:r w:rsidRPr="00676B65">
              <w:rPr>
                <w:rFonts w:ascii="Arial" w:hAnsi="Arial" w:cs="Arial"/>
                <w:sz w:val="18"/>
                <w:szCs w:val="18"/>
                <w:lang w:val="zu-ZA"/>
              </w:rPr>
              <w:tab/>
            </w:r>
          </w:p>
          <w:p w14:paraId="46069B33"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lastRenderedPageBreak/>
              <w:t>Globalni promet [€]</w:t>
            </w:r>
          </w:p>
          <w:p w14:paraId="7ADCD7F7" w14:textId="77777777" w:rsidR="00E87BCA" w:rsidRPr="00676B65" w:rsidRDefault="00E87BCA" w:rsidP="001037E3">
            <w:pPr>
              <w:spacing w:after="0" w:line="240" w:lineRule="exact"/>
              <w:jc w:val="both"/>
              <w:rPr>
                <w:rFonts w:ascii="Arial" w:hAnsi="Arial" w:cs="Arial"/>
                <w:sz w:val="18"/>
                <w:szCs w:val="18"/>
                <w:lang w:val="zu-ZA"/>
              </w:rPr>
            </w:pPr>
          </w:p>
          <w:p w14:paraId="05562741"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Leto</w:t>
            </w:r>
            <w:r w:rsidRPr="00676B65">
              <w:rPr>
                <w:rFonts w:ascii="Arial" w:hAnsi="Arial" w:cs="Arial"/>
                <w:sz w:val="18"/>
                <w:szCs w:val="18"/>
                <w:lang w:val="zu-ZA"/>
              </w:rPr>
              <w:tab/>
            </w:r>
          </w:p>
          <w:p w14:paraId="33D8CD9F"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Globalni promet [€]</w:t>
            </w:r>
          </w:p>
          <w:p w14:paraId="1E01F2C9" w14:textId="77777777" w:rsidR="00E87BCA" w:rsidRPr="00676B65" w:rsidRDefault="00E87BCA" w:rsidP="001037E3">
            <w:pPr>
              <w:spacing w:after="0" w:line="240" w:lineRule="exact"/>
              <w:jc w:val="both"/>
              <w:rPr>
                <w:rFonts w:ascii="Arial" w:hAnsi="Arial" w:cs="Arial"/>
                <w:sz w:val="18"/>
                <w:szCs w:val="18"/>
                <w:lang w:val="zu-ZA"/>
              </w:rPr>
            </w:pPr>
          </w:p>
          <w:p w14:paraId="4BCBDE23" w14:textId="77777777"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Leto</w:t>
            </w:r>
            <w:r w:rsidRPr="00676B65">
              <w:rPr>
                <w:rFonts w:ascii="Arial" w:hAnsi="Arial" w:cs="Arial"/>
                <w:sz w:val="18"/>
                <w:szCs w:val="18"/>
                <w:lang w:val="zu-ZA"/>
              </w:rPr>
              <w:tab/>
            </w:r>
          </w:p>
          <w:p w14:paraId="09DDED33" w14:textId="6715CBBD" w:rsidR="00E87BCA" w:rsidRPr="00676B65" w:rsidRDefault="00E87BCA" w:rsidP="001037E3">
            <w:pPr>
              <w:spacing w:after="0" w:line="240" w:lineRule="exact"/>
              <w:jc w:val="both"/>
              <w:rPr>
                <w:rFonts w:ascii="Arial" w:hAnsi="Arial" w:cs="Arial"/>
                <w:sz w:val="18"/>
                <w:szCs w:val="18"/>
                <w:lang w:val="zu-ZA"/>
              </w:rPr>
            </w:pPr>
            <w:r w:rsidRPr="00676B65">
              <w:rPr>
                <w:rFonts w:ascii="Arial" w:hAnsi="Arial" w:cs="Arial"/>
                <w:sz w:val="18"/>
                <w:szCs w:val="18"/>
                <w:lang w:val="zu-ZA"/>
              </w:rPr>
              <w:t>Globalni promet [€]</w:t>
            </w:r>
          </w:p>
        </w:tc>
      </w:tr>
      <w:tr w:rsidR="001C2615" w:rsidRPr="007249B8" w14:paraId="48C67EA4" w14:textId="77777777" w:rsidTr="001C2615">
        <w:trPr>
          <w:trHeight w:val="713"/>
        </w:trPr>
        <w:tc>
          <w:tcPr>
            <w:tcW w:w="4877" w:type="dxa"/>
            <w:tcBorders>
              <w:top w:val="dotted" w:sz="4" w:space="0" w:color="auto"/>
              <w:left w:val="dotted" w:sz="4" w:space="0" w:color="auto"/>
              <w:bottom w:val="dotted" w:sz="4" w:space="0" w:color="auto"/>
              <w:right w:val="dotted" w:sz="4" w:space="0" w:color="auto"/>
            </w:tcBorders>
            <w:shd w:val="clear" w:color="auto" w:fill="auto"/>
          </w:tcPr>
          <w:p w14:paraId="6BC01B96" w14:textId="6B10352C" w:rsidR="001C2615" w:rsidRPr="007249B8" w:rsidRDefault="001C4FA6" w:rsidP="001C4FA6">
            <w:pPr>
              <w:pStyle w:val="Default"/>
              <w:ind w:left="360"/>
              <w:jc w:val="both"/>
              <w:rPr>
                <w:rFonts w:ascii="Arial" w:hAnsi="Arial" w:cs="Arial"/>
                <w:b/>
                <w:bCs/>
                <w:sz w:val="18"/>
                <w:szCs w:val="18"/>
                <w:lang w:val="zu-ZA" w:eastAsia="zh-CN" w:bidi="sl-SI"/>
              </w:rPr>
            </w:pPr>
            <w:r w:rsidRPr="007249B8">
              <w:rPr>
                <w:rFonts w:ascii="Arial" w:hAnsi="Arial" w:cs="Arial"/>
                <w:b/>
                <w:bCs/>
                <w:sz w:val="18"/>
                <w:szCs w:val="18"/>
                <w:lang w:val="zu-ZA" w:eastAsia="zh-CN" w:bidi="sl-SI"/>
              </w:rPr>
              <w:lastRenderedPageBreak/>
              <w:t>OPPURE</w:t>
            </w:r>
          </w:p>
        </w:tc>
        <w:tc>
          <w:tcPr>
            <w:tcW w:w="4874" w:type="dxa"/>
            <w:tcBorders>
              <w:top w:val="dotted" w:sz="4" w:space="0" w:color="auto"/>
              <w:left w:val="dotted" w:sz="4" w:space="0" w:color="auto"/>
              <w:bottom w:val="dotted" w:sz="4" w:space="0" w:color="auto"/>
              <w:right w:val="dotted" w:sz="4" w:space="0" w:color="auto"/>
            </w:tcBorders>
            <w:shd w:val="clear" w:color="auto" w:fill="auto"/>
          </w:tcPr>
          <w:p w14:paraId="43EF2761" w14:textId="2B3E03C5" w:rsidR="001C2615" w:rsidRPr="007249B8" w:rsidRDefault="001C4FA6" w:rsidP="001C4FA6">
            <w:pPr>
              <w:ind w:left="360"/>
              <w:jc w:val="both"/>
              <w:rPr>
                <w:rFonts w:ascii="Arial" w:hAnsi="Arial" w:cs="Arial"/>
                <w:b/>
                <w:bCs/>
                <w:sz w:val="18"/>
                <w:szCs w:val="18"/>
                <w:lang w:val="zu-ZA"/>
              </w:rPr>
            </w:pPr>
            <w:r w:rsidRPr="007249B8">
              <w:rPr>
                <w:rFonts w:ascii="Arial" w:hAnsi="Arial" w:cs="Arial"/>
                <w:b/>
                <w:bCs/>
                <w:sz w:val="18"/>
                <w:szCs w:val="18"/>
                <w:lang w:val="zu-ZA"/>
              </w:rPr>
              <w:t>ALI</w:t>
            </w:r>
          </w:p>
        </w:tc>
      </w:tr>
      <w:tr w:rsidR="001C2615" w:rsidRPr="00C611EF" w14:paraId="6E88BB15" w14:textId="77777777" w:rsidTr="001C2615">
        <w:trPr>
          <w:trHeight w:val="713"/>
        </w:trPr>
        <w:tc>
          <w:tcPr>
            <w:tcW w:w="4877" w:type="dxa"/>
            <w:tcBorders>
              <w:top w:val="dotted" w:sz="4" w:space="0" w:color="auto"/>
              <w:left w:val="dotted" w:sz="4" w:space="0" w:color="auto"/>
              <w:bottom w:val="dotted" w:sz="4" w:space="0" w:color="auto"/>
              <w:right w:val="dotted" w:sz="4" w:space="0" w:color="auto"/>
            </w:tcBorders>
            <w:shd w:val="clear" w:color="auto" w:fill="auto"/>
          </w:tcPr>
          <w:p w14:paraId="01F54195" w14:textId="7A62611D" w:rsidR="001C2615" w:rsidRPr="00676B65" w:rsidRDefault="001C2615" w:rsidP="001C7950">
            <w:pPr>
              <w:pStyle w:val="Default"/>
              <w:spacing w:after="0"/>
              <w:jc w:val="both"/>
              <w:rPr>
                <w:rFonts w:ascii="Arial" w:hAnsi="Arial" w:cs="Arial"/>
                <w:sz w:val="18"/>
                <w:szCs w:val="18"/>
                <w:lang w:val="zu-ZA" w:eastAsia="zh-CN" w:bidi="sl-SI"/>
              </w:rPr>
            </w:pPr>
            <w:r w:rsidRPr="00676B65">
              <w:rPr>
                <w:rFonts w:ascii="Arial" w:hAnsi="Arial" w:cs="Arial"/>
                <w:sz w:val="18"/>
                <w:szCs w:val="18"/>
                <w:lang w:val="zu-ZA" w:eastAsia="zh-CN" w:bidi="sl-SI"/>
              </w:rPr>
              <w:t xml:space="preserve">Che l’operatore economico che rappresenta </w:t>
            </w:r>
            <w:r w:rsidR="00A47619">
              <w:rPr>
                <w:rFonts w:ascii="Arial" w:hAnsi="Arial" w:cs="Arial"/>
                <w:sz w:val="18"/>
                <w:szCs w:val="18"/>
                <w:lang w:val="zu-ZA" w:eastAsia="zh-CN" w:bidi="sl-SI"/>
              </w:rPr>
              <w:t>possiede</w:t>
            </w:r>
            <w:r w:rsidR="00A47619" w:rsidRPr="00A47619">
              <w:rPr>
                <w:rFonts w:ascii="Arial" w:hAnsi="Arial" w:cs="Arial"/>
                <w:sz w:val="18"/>
                <w:szCs w:val="18"/>
                <w:lang w:val="zu-ZA" w:eastAsia="zh-CN" w:bidi="sl-SI"/>
              </w:rPr>
              <w:t xml:space="preserve"> copertura assicurativa per la responsabilità civile professionale per i rischi derivanti dallo svolgimento delle attività di propria competenza.</w:t>
            </w:r>
          </w:p>
          <w:p w14:paraId="38E1A91A" w14:textId="77777777" w:rsidR="001C2615" w:rsidRPr="00676B65" w:rsidRDefault="001C2615" w:rsidP="001C7950">
            <w:pPr>
              <w:pStyle w:val="Default"/>
              <w:spacing w:after="0"/>
              <w:jc w:val="both"/>
              <w:rPr>
                <w:rFonts w:ascii="Arial" w:hAnsi="Arial" w:cs="Arial"/>
                <w:sz w:val="18"/>
                <w:szCs w:val="18"/>
                <w:lang w:val="zu-ZA" w:eastAsia="zh-CN" w:bidi="sl-SI"/>
              </w:rPr>
            </w:pPr>
          </w:p>
          <w:p w14:paraId="61B3E599" w14:textId="77777777" w:rsidR="001C2615" w:rsidRPr="001C2615" w:rsidRDefault="001C2615" w:rsidP="001C2615">
            <w:pPr>
              <w:pStyle w:val="Default"/>
              <w:spacing w:after="0"/>
              <w:jc w:val="both"/>
              <w:rPr>
                <w:rFonts w:ascii="Arial" w:hAnsi="Arial" w:cs="Arial"/>
                <w:sz w:val="18"/>
                <w:szCs w:val="18"/>
                <w:lang w:val="zu-ZA" w:eastAsia="zh-CN" w:bidi="sl-SI"/>
              </w:rPr>
            </w:pPr>
          </w:p>
        </w:tc>
        <w:tc>
          <w:tcPr>
            <w:tcW w:w="4874" w:type="dxa"/>
            <w:tcBorders>
              <w:top w:val="dotted" w:sz="4" w:space="0" w:color="auto"/>
              <w:left w:val="dotted" w:sz="4" w:space="0" w:color="auto"/>
              <w:bottom w:val="dotted" w:sz="4" w:space="0" w:color="auto"/>
              <w:right w:val="dotted" w:sz="4" w:space="0" w:color="auto"/>
            </w:tcBorders>
            <w:shd w:val="clear" w:color="auto" w:fill="auto"/>
          </w:tcPr>
          <w:p w14:paraId="2C17E951" w14:textId="0D198381" w:rsidR="001C2615" w:rsidRPr="00676B65" w:rsidRDefault="00610CA0" w:rsidP="001C7950">
            <w:pPr>
              <w:spacing w:after="0"/>
              <w:jc w:val="both"/>
              <w:rPr>
                <w:rFonts w:ascii="Arial" w:hAnsi="Arial" w:cs="Arial"/>
                <w:sz w:val="18"/>
                <w:szCs w:val="18"/>
                <w:lang w:val="zu-ZA"/>
              </w:rPr>
            </w:pPr>
            <w:r>
              <w:rPr>
                <w:rFonts w:ascii="Arial" w:hAnsi="Arial" w:cs="Arial"/>
                <w:sz w:val="18"/>
                <w:szCs w:val="18"/>
                <w:lang w:val="zu-ZA"/>
              </w:rPr>
              <w:t>d</w:t>
            </w:r>
            <w:r w:rsidRPr="00610CA0">
              <w:rPr>
                <w:rFonts w:ascii="Arial" w:hAnsi="Arial" w:cs="Arial"/>
                <w:sz w:val="18"/>
                <w:szCs w:val="18"/>
                <w:lang w:val="zu-ZA"/>
              </w:rPr>
              <w:t>a ima gospodarski subjekt, ki ga zastopa, sklenjeno zavarovanje poklicne odgovornosti za tveganja, ki izhajajo iz opravljanja njegovih dejavnosti.</w:t>
            </w:r>
          </w:p>
          <w:p w14:paraId="2C5E8D70" w14:textId="77777777" w:rsidR="001C2615" w:rsidRPr="00676B65" w:rsidRDefault="001C2615" w:rsidP="001C7950">
            <w:pPr>
              <w:spacing w:after="0"/>
              <w:jc w:val="both"/>
              <w:rPr>
                <w:rFonts w:ascii="Arial" w:hAnsi="Arial" w:cs="Arial"/>
                <w:sz w:val="18"/>
                <w:szCs w:val="18"/>
                <w:lang w:val="zu-ZA"/>
              </w:rPr>
            </w:pPr>
          </w:p>
          <w:p w14:paraId="6286F598" w14:textId="28E26BF8" w:rsidR="001C2615" w:rsidRPr="00676B65" w:rsidRDefault="001C2615" w:rsidP="001C2615">
            <w:pPr>
              <w:spacing w:after="0"/>
              <w:jc w:val="both"/>
              <w:rPr>
                <w:rFonts w:ascii="Arial" w:hAnsi="Arial" w:cs="Arial"/>
                <w:sz w:val="18"/>
                <w:szCs w:val="18"/>
                <w:lang w:val="zu-ZA"/>
              </w:rPr>
            </w:pPr>
          </w:p>
        </w:tc>
      </w:tr>
      <w:tr w:rsidR="007249B8" w:rsidRPr="00610CA0" w14:paraId="6B255C21" w14:textId="77777777" w:rsidTr="005705C6">
        <w:trPr>
          <w:trHeight w:val="713"/>
        </w:trPr>
        <w:tc>
          <w:tcPr>
            <w:tcW w:w="9751" w:type="dxa"/>
            <w:gridSpan w:val="2"/>
            <w:tcBorders>
              <w:top w:val="dotted" w:sz="4" w:space="0" w:color="auto"/>
              <w:left w:val="dotted" w:sz="4" w:space="0" w:color="auto"/>
              <w:bottom w:val="dotted" w:sz="4" w:space="0" w:color="auto"/>
              <w:right w:val="dotted" w:sz="4" w:space="0" w:color="auto"/>
            </w:tcBorders>
            <w:shd w:val="clear" w:color="auto" w:fill="auto"/>
          </w:tcPr>
          <w:p w14:paraId="41A79711" w14:textId="30BB4B2A" w:rsidR="007249B8" w:rsidRPr="001831D0" w:rsidRDefault="00C611EF" w:rsidP="007249B8">
            <w:pPr>
              <w:pStyle w:val="LO-Normal"/>
              <w:jc w:val="center"/>
              <w:rPr>
                <w:rFonts w:ascii="Arial" w:hAnsi="Arial" w:cs="Arial"/>
                <w:sz w:val="18"/>
                <w:szCs w:val="18"/>
                <w:lang w:val="zu-ZA"/>
              </w:rPr>
            </w:pPr>
            <w:sdt>
              <w:sdtPr>
                <w:rPr>
                  <w:rFonts w:ascii="Arial" w:hAnsi="Arial" w:cs="Arial"/>
                  <w:sz w:val="18"/>
                  <w:szCs w:val="18"/>
                  <w:lang w:val="zu-ZA"/>
                </w:rPr>
                <w:id w:val="629977198"/>
                <w14:checkbox>
                  <w14:checked w14:val="0"/>
                  <w14:checkedState w14:val="2612" w14:font="MS Gothic"/>
                  <w14:uncheckedState w14:val="2610" w14:font="MS Gothic"/>
                </w14:checkbox>
              </w:sdtPr>
              <w:sdtEndPr/>
              <w:sdtContent>
                <w:r w:rsidR="007249B8" w:rsidRPr="001831D0">
                  <w:rPr>
                    <w:rFonts w:ascii="MS Gothic" w:eastAsia="MS Gothic" w:hAnsi="MS Gothic" w:cs="Arial"/>
                    <w:sz w:val="18"/>
                    <w:szCs w:val="18"/>
                    <w:lang w:val="zu-ZA"/>
                  </w:rPr>
                  <w:t>☐</w:t>
                </w:r>
              </w:sdtContent>
            </w:sdt>
            <w:r w:rsidR="007249B8" w:rsidRPr="001831D0">
              <w:rPr>
                <w:rFonts w:ascii="Arial" w:hAnsi="Arial" w:cs="Arial"/>
                <w:b/>
                <w:bCs/>
                <w:sz w:val="18"/>
                <w:szCs w:val="18"/>
                <w:lang w:val="zu-ZA"/>
              </w:rPr>
              <w:t xml:space="preserve">   si</w:t>
            </w:r>
            <w:r w:rsidR="007249B8">
              <w:rPr>
                <w:rFonts w:ascii="Arial" w:hAnsi="Arial" w:cs="Arial"/>
                <w:b/>
                <w:bCs/>
                <w:sz w:val="18"/>
                <w:szCs w:val="18"/>
                <w:lang w:val="zu-ZA"/>
              </w:rPr>
              <w:t xml:space="preserve"> / da</w:t>
            </w:r>
          </w:p>
          <w:p w14:paraId="27EDDC33" w14:textId="555B3FD1" w:rsidR="007249B8" w:rsidRDefault="00C611EF" w:rsidP="007249B8">
            <w:pPr>
              <w:spacing w:after="0"/>
              <w:jc w:val="center"/>
              <w:rPr>
                <w:rFonts w:ascii="Arial" w:hAnsi="Arial" w:cs="Arial"/>
                <w:sz w:val="18"/>
                <w:szCs w:val="18"/>
                <w:lang w:val="zu-ZA"/>
              </w:rPr>
            </w:pPr>
            <w:sdt>
              <w:sdtPr>
                <w:rPr>
                  <w:rFonts w:ascii="Arial" w:hAnsi="Arial" w:cs="Arial"/>
                  <w:sz w:val="18"/>
                  <w:szCs w:val="18"/>
                  <w:lang w:val="zu-ZA"/>
                </w:rPr>
                <w:id w:val="-1000810672"/>
                <w14:checkbox>
                  <w14:checked w14:val="0"/>
                  <w14:checkedState w14:val="2612" w14:font="MS Gothic"/>
                  <w14:uncheckedState w14:val="2610" w14:font="MS Gothic"/>
                </w14:checkbox>
              </w:sdtPr>
              <w:sdtEndPr/>
              <w:sdtContent>
                <w:r w:rsidR="007249B8" w:rsidRPr="001831D0">
                  <w:rPr>
                    <w:rFonts w:ascii="MS Gothic" w:eastAsia="MS Gothic" w:hAnsi="MS Gothic" w:cs="Arial"/>
                    <w:sz w:val="18"/>
                    <w:szCs w:val="18"/>
                    <w:lang w:val="zu-ZA"/>
                  </w:rPr>
                  <w:t>☐</w:t>
                </w:r>
              </w:sdtContent>
            </w:sdt>
            <w:r w:rsidR="007249B8" w:rsidRPr="001831D0">
              <w:rPr>
                <w:rFonts w:ascii="Arial" w:hAnsi="Arial" w:cs="Arial"/>
                <w:sz w:val="18"/>
                <w:szCs w:val="18"/>
                <w:lang w:val="zu-ZA"/>
              </w:rPr>
              <w:t xml:space="preserve">   no / ne</w:t>
            </w:r>
          </w:p>
        </w:tc>
      </w:tr>
    </w:tbl>
    <w:p w14:paraId="717BA571" w14:textId="77777777" w:rsidR="007D7D7E" w:rsidRDefault="007D7D7E" w:rsidP="00EC5688">
      <w:pPr>
        <w:pStyle w:val="sche3"/>
        <w:rPr>
          <w:rFonts w:ascii="Arial" w:hAnsi="Arial" w:cs="Arial"/>
          <w:color w:val="000000"/>
          <w:sz w:val="18"/>
          <w:szCs w:val="18"/>
          <w:lang w:val="zu-ZA" w:eastAsia="zh-CN" w:bidi="sl-SI"/>
        </w:rPr>
      </w:pPr>
    </w:p>
    <w:p w14:paraId="456CD432" w14:textId="77777777" w:rsidR="003D47B8" w:rsidRDefault="003D47B8" w:rsidP="00EC5688">
      <w:pPr>
        <w:pStyle w:val="sche3"/>
        <w:rPr>
          <w:rFonts w:ascii="Arial" w:hAnsi="Arial" w:cs="Arial"/>
          <w:color w:val="000000"/>
          <w:sz w:val="18"/>
          <w:szCs w:val="18"/>
          <w:lang w:val="zu-ZA" w:eastAsia="zh-CN" w:bidi="sl-SI"/>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3D47B8" w:rsidRPr="009E5BF8" w14:paraId="00E117C0" w14:textId="77777777" w:rsidTr="776EF588">
        <w:trPr>
          <w:trHeight w:val="713"/>
        </w:trPr>
        <w:tc>
          <w:tcPr>
            <w:tcW w:w="4877" w:type="dxa"/>
            <w:shd w:val="clear" w:color="auto" w:fill="DAEEF3" w:themeFill="accent5" w:themeFillTint="33"/>
          </w:tcPr>
          <w:p w14:paraId="5EC3127D" w14:textId="3FDA3691" w:rsidR="003D47B8" w:rsidRPr="009E5BF8" w:rsidRDefault="003D47B8" w:rsidP="0061582C">
            <w:pPr>
              <w:pStyle w:val="Default"/>
              <w:numPr>
                <w:ilvl w:val="0"/>
                <w:numId w:val="21"/>
              </w:numPr>
              <w:jc w:val="both"/>
              <w:rPr>
                <w:rFonts w:ascii="Arial" w:hAnsi="Arial" w:cs="Arial"/>
                <w:sz w:val="18"/>
                <w:szCs w:val="18"/>
                <w:lang w:val="zu-ZA" w:bidi="sl-SI"/>
              </w:rPr>
            </w:pPr>
            <w:r>
              <w:rPr>
                <w:rFonts w:ascii="Arial" w:hAnsi="Arial" w:cs="Arial"/>
                <w:color w:val="auto"/>
                <w:sz w:val="18"/>
                <w:szCs w:val="18"/>
                <w:lang w:val="zu-ZA"/>
              </w:rPr>
              <w:t>c</w:t>
            </w:r>
            <w:r w:rsidRPr="003D47B8">
              <w:rPr>
                <w:rFonts w:ascii="Arial" w:hAnsi="Arial" w:cs="Arial"/>
                <w:color w:val="auto"/>
                <w:sz w:val="18"/>
                <w:szCs w:val="18"/>
                <w:lang w:val="zu-ZA"/>
              </w:rPr>
              <w:t>apacità tecniche e professionali.</w:t>
            </w:r>
          </w:p>
        </w:tc>
        <w:tc>
          <w:tcPr>
            <w:tcW w:w="4874" w:type="dxa"/>
            <w:shd w:val="clear" w:color="auto" w:fill="DAEEF3" w:themeFill="accent5" w:themeFillTint="33"/>
          </w:tcPr>
          <w:p w14:paraId="7CA92AEF" w14:textId="451CA41A" w:rsidR="003D47B8" w:rsidRPr="009E5BF8" w:rsidRDefault="003D47B8" w:rsidP="0061582C">
            <w:pPr>
              <w:pStyle w:val="Paragrafoelenco"/>
              <w:numPr>
                <w:ilvl w:val="0"/>
                <w:numId w:val="22"/>
              </w:numPr>
              <w:jc w:val="both"/>
              <w:rPr>
                <w:rFonts w:ascii="Arial" w:hAnsi="Arial" w:cs="Arial"/>
                <w:sz w:val="18"/>
                <w:szCs w:val="18"/>
                <w:lang w:val="zu-ZA"/>
              </w:rPr>
            </w:pPr>
            <w:r w:rsidRPr="003D47B8">
              <w:rPr>
                <w:rFonts w:ascii="Arial" w:hAnsi="Arial" w:cs="Arial"/>
                <w:sz w:val="18"/>
                <w:szCs w:val="18"/>
                <w:lang w:val="zu-ZA"/>
              </w:rPr>
              <w:t>tehnična in strokovna usposobljenost</w:t>
            </w:r>
          </w:p>
        </w:tc>
      </w:tr>
      <w:tr w:rsidR="003D47B8" w:rsidRPr="00C611EF" w14:paraId="6089AEC1" w14:textId="77777777" w:rsidTr="776EF588">
        <w:trPr>
          <w:trHeight w:val="713"/>
        </w:trPr>
        <w:tc>
          <w:tcPr>
            <w:tcW w:w="4877" w:type="dxa"/>
            <w:shd w:val="clear" w:color="auto" w:fill="auto"/>
          </w:tcPr>
          <w:p w14:paraId="064E92D4" w14:textId="349F942D" w:rsidR="003D47B8" w:rsidRDefault="0088508F" w:rsidP="0061582C">
            <w:pPr>
              <w:pStyle w:val="Default"/>
              <w:jc w:val="both"/>
              <w:rPr>
                <w:rFonts w:ascii="Arial" w:hAnsi="Arial" w:cs="Arial"/>
                <w:sz w:val="18"/>
                <w:szCs w:val="18"/>
                <w:lang w:val="zu-ZA" w:eastAsia="zh-CN" w:bidi="sl-SI"/>
              </w:rPr>
            </w:pPr>
            <w:r w:rsidRPr="776EF588">
              <w:rPr>
                <w:rFonts w:ascii="Arial" w:hAnsi="Arial" w:cs="Arial"/>
                <w:sz w:val="18"/>
                <w:szCs w:val="18"/>
                <w:lang w:val="zu-ZA" w:eastAsia="zh-CN" w:bidi="sl-SI"/>
              </w:rPr>
              <w:t>Che l’operatore economico che rappresenta ha eseguito nel</w:t>
            </w:r>
            <w:r w:rsidR="001C2615">
              <w:rPr>
                <w:rFonts w:ascii="Arial" w:hAnsi="Arial" w:cs="Arial"/>
                <w:sz w:val="18"/>
                <w:szCs w:val="18"/>
                <w:lang w:val="zu-ZA" w:eastAsia="zh-CN" w:bidi="sl-SI"/>
              </w:rPr>
              <w:t xml:space="preserve">l’ultimo quinquennio </w:t>
            </w:r>
            <w:r w:rsidRPr="776EF588">
              <w:rPr>
                <w:rFonts w:ascii="Arial" w:hAnsi="Arial" w:cs="Arial"/>
                <w:sz w:val="18"/>
                <w:szCs w:val="18"/>
                <w:lang w:val="zu-ZA" w:eastAsia="zh-CN" w:bidi="sl-SI"/>
              </w:rPr>
              <w:t>contratti analoghi a quello in oggetto</w:t>
            </w:r>
            <w:r w:rsidR="5D413448" w:rsidRPr="776EF588">
              <w:rPr>
                <w:rFonts w:ascii="Arial" w:hAnsi="Arial" w:cs="Arial"/>
                <w:sz w:val="18"/>
                <w:szCs w:val="18"/>
                <w:lang w:val="zu-ZA" w:eastAsia="zh-CN" w:bidi="sl-SI"/>
              </w:rPr>
              <w:t xml:space="preserve"> (specificare se si tratta di soggetto pubblico o </w:t>
            </w:r>
            <w:r w:rsidRPr="776EF588">
              <w:rPr>
                <w:rFonts w:ascii="Arial" w:hAnsi="Arial" w:cs="Arial"/>
                <w:sz w:val="18"/>
                <w:szCs w:val="18"/>
                <w:lang w:val="zu-ZA" w:eastAsia="zh-CN" w:bidi="sl-SI"/>
              </w:rPr>
              <w:t>privat</w:t>
            </w:r>
            <w:r w:rsidR="369BD927" w:rsidRPr="776EF588">
              <w:rPr>
                <w:rFonts w:ascii="Arial" w:hAnsi="Arial" w:cs="Arial"/>
                <w:sz w:val="18"/>
                <w:szCs w:val="18"/>
                <w:lang w:val="zu-ZA" w:eastAsia="zh-CN" w:bidi="sl-SI"/>
              </w:rPr>
              <w:t>o)</w:t>
            </w:r>
            <w:r w:rsidR="005F5BBE" w:rsidRPr="776EF588">
              <w:rPr>
                <w:rFonts w:ascii="Arial" w:hAnsi="Arial" w:cs="Arial"/>
                <w:sz w:val="18"/>
                <w:szCs w:val="18"/>
                <w:lang w:val="zu-ZA" w:eastAsia="zh-CN" w:bidi="sl-SI"/>
              </w:rPr>
              <w:t>:</w:t>
            </w:r>
          </w:p>
          <w:p w14:paraId="7BEBDBD1" w14:textId="17A80DDA" w:rsidR="0022449A" w:rsidRDefault="0022449A" w:rsidP="0022449A">
            <w:pPr>
              <w:pStyle w:val="sche3"/>
              <w:spacing w:after="0" w:line="240" w:lineRule="atLeast"/>
              <w:rPr>
                <w:rFonts w:ascii="Arial" w:hAnsi="Arial" w:cs="Arial"/>
                <w:color w:val="000000"/>
                <w:sz w:val="18"/>
                <w:szCs w:val="18"/>
                <w:lang w:val="zu-ZA" w:eastAsia="zh-CN" w:bidi="sl-SI"/>
              </w:rPr>
            </w:pPr>
            <w:r>
              <w:rPr>
                <w:rFonts w:ascii="Arial" w:hAnsi="Arial" w:cs="Arial"/>
                <w:color w:val="000000"/>
                <w:sz w:val="18"/>
                <w:szCs w:val="18"/>
                <w:lang w:val="zu-ZA" w:eastAsia="zh-CN" w:bidi="sl-SI"/>
              </w:rPr>
              <w:t>A</w:t>
            </w:r>
            <w:r w:rsidRPr="00EC5688">
              <w:rPr>
                <w:rFonts w:ascii="Arial" w:hAnsi="Arial" w:cs="Arial"/>
                <w:color w:val="000000"/>
                <w:sz w:val="18"/>
                <w:szCs w:val="18"/>
                <w:lang w:val="zu-ZA" w:eastAsia="zh-CN" w:bidi="sl-SI"/>
              </w:rPr>
              <w:t>nno</w:t>
            </w:r>
            <w:r w:rsidRPr="00EC5688">
              <w:rPr>
                <w:rFonts w:ascii="Arial" w:hAnsi="Arial" w:cs="Arial"/>
                <w:color w:val="000000"/>
                <w:sz w:val="18"/>
                <w:szCs w:val="18"/>
                <w:lang w:val="zu-ZA" w:eastAsia="zh-CN" w:bidi="sl-SI"/>
              </w:rPr>
              <w:tab/>
            </w:r>
          </w:p>
          <w:p w14:paraId="5CFF65B9"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6B173924"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7F0CB44E" w14:textId="6B534BF2"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0DE775BF"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7E8502BC"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Anno</w:t>
            </w:r>
            <w:r w:rsidRPr="00EC5688">
              <w:rPr>
                <w:rFonts w:ascii="Arial" w:hAnsi="Arial" w:cs="Arial"/>
                <w:color w:val="000000"/>
                <w:sz w:val="18"/>
                <w:szCs w:val="18"/>
                <w:lang w:val="zu-ZA" w:eastAsia="zh-CN" w:bidi="sl-SI"/>
              </w:rPr>
              <w:tab/>
            </w:r>
          </w:p>
          <w:p w14:paraId="4FC6F51C"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1EB6151B"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3341CDE8" w14:textId="4A546FCB"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687891DA"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25C7C693"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Anno</w:t>
            </w:r>
            <w:r w:rsidRPr="00EC5688">
              <w:rPr>
                <w:rFonts w:ascii="Arial" w:hAnsi="Arial" w:cs="Arial"/>
                <w:color w:val="000000"/>
                <w:sz w:val="18"/>
                <w:szCs w:val="18"/>
                <w:lang w:val="zu-ZA" w:eastAsia="zh-CN" w:bidi="sl-SI"/>
              </w:rPr>
              <w:tab/>
            </w:r>
          </w:p>
          <w:p w14:paraId="7C19CD97"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04F1120B"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7895CC33" w14:textId="2F4DF0F6"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43577F22"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5658DD37" w14:textId="29AFE4AD" w:rsidR="0022449A" w:rsidRPr="005B05C5" w:rsidRDefault="0022449A" w:rsidP="0061582C">
            <w:pPr>
              <w:pStyle w:val="Default"/>
              <w:jc w:val="both"/>
              <w:rPr>
                <w:rFonts w:ascii="Arial" w:hAnsi="Arial" w:cs="Arial"/>
                <w:color w:val="auto"/>
                <w:sz w:val="18"/>
                <w:szCs w:val="18"/>
                <w:lang w:val="zu-ZA"/>
              </w:rPr>
            </w:pPr>
          </w:p>
        </w:tc>
        <w:tc>
          <w:tcPr>
            <w:tcW w:w="4874" w:type="dxa"/>
            <w:shd w:val="clear" w:color="auto" w:fill="auto"/>
          </w:tcPr>
          <w:p w14:paraId="68D07AC0" w14:textId="577AF4B0" w:rsidR="003D47B8" w:rsidRDefault="0022449A" w:rsidP="0061582C">
            <w:pPr>
              <w:jc w:val="both"/>
              <w:rPr>
                <w:rFonts w:ascii="Arial" w:hAnsi="Arial" w:cs="Arial"/>
                <w:sz w:val="18"/>
                <w:szCs w:val="18"/>
                <w:lang w:val="zu-ZA"/>
              </w:rPr>
            </w:pPr>
            <w:r w:rsidRPr="776EF588">
              <w:rPr>
                <w:rFonts w:ascii="Arial" w:hAnsi="Arial" w:cs="Arial"/>
                <w:sz w:val="18"/>
                <w:szCs w:val="18"/>
                <w:lang w:val="zu-ZA"/>
              </w:rPr>
              <w:t xml:space="preserve">Da je gospodarski subjekt, ki ga zastopa, v </w:t>
            </w:r>
            <w:r w:rsidR="001C2615">
              <w:rPr>
                <w:rFonts w:ascii="Arial" w:hAnsi="Arial" w:cs="Arial"/>
                <w:sz w:val="18"/>
                <w:szCs w:val="18"/>
                <w:lang w:val="zu-ZA"/>
              </w:rPr>
              <w:t>zadnjem petletnem</w:t>
            </w:r>
            <w:r w:rsidRPr="776EF588">
              <w:rPr>
                <w:rFonts w:ascii="Arial" w:hAnsi="Arial" w:cs="Arial"/>
                <w:sz w:val="18"/>
                <w:szCs w:val="18"/>
                <w:lang w:val="zu-ZA"/>
              </w:rPr>
              <w:t xml:space="preserve"> obdobju</w:t>
            </w:r>
            <w:r w:rsidR="00BD42E8" w:rsidRPr="776EF588">
              <w:rPr>
                <w:rFonts w:ascii="Arial" w:hAnsi="Arial" w:cs="Arial"/>
                <w:sz w:val="18"/>
                <w:szCs w:val="18"/>
                <w:lang w:val="zu-ZA"/>
              </w:rPr>
              <w:t xml:space="preserve"> </w:t>
            </w:r>
            <w:r w:rsidRPr="776EF588">
              <w:rPr>
                <w:rFonts w:ascii="Arial" w:hAnsi="Arial" w:cs="Arial"/>
                <w:sz w:val="18"/>
                <w:szCs w:val="18"/>
                <w:lang w:val="zu-ZA"/>
              </w:rPr>
              <w:t xml:space="preserve"> izvedel podobna naročila</w:t>
            </w:r>
            <w:r w:rsidR="3C7AA655" w:rsidRPr="776EF588">
              <w:rPr>
                <w:rFonts w:ascii="Arial" w:hAnsi="Arial" w:cs="Arial"/>
                <w:sz w:val="18"/>
                <w:szCs w:val="18"/>
                <w:lang w:val="zu-ZA"/>
              </w:rPr>
              <w:t xml:space="preserve"> (navedite če so javni ali </w:t>
            </w:r>
            <w:r w:rsidRPr="776EF588">
              <w:rPr>
                <w:rFonts w:ascii="Arial" w:hAnsi="Arial" w:cs="Arial"/>
                <w:sz w:val="18"/>
                <w:szCs w:val="18"/>
                <w:lang w:val="zu-ZA"/>
              </w:rPr>
              <w:t>zasebni subjekt</w:t>
            </w:r>
            <w:r w:rsidR="14D03169" w:rsidRPr="776EF588">
              <w:rPr>
                <w:rFonts w:ascii="Arial" w:hAnsi="Arial" w:cs="Arial"/>
                <w:sz w:val="18"/>
                <w:szCs w:val="18"/>
                <w:lang w:val="zu-ZA"/>
              </w:rPr>
              <w:t>i):</w:t>
            </w:r>
          </w:p>
          <w:p w14:paraId="0028A40E"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322A500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1C4C029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51F5D32A"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p w14:paraId="0E57D538" w14:textId="77777777" w:rsidR="0089478D" w:rsidRDefault="0089478D" w:rsidP="0089478D">
            <w:pPr>
              <w:spacing w:after="0" w:line="240" w:lineRule="atLeast"/>
              <w:jc w:val="both"/>
              <w:rPr>
                <w:rFonts w:ascii="Arial" w:hAnsi="Arial" w:cs="Arial"/>
                <w:sz w:val="18"/>
                <w:szCs w:val="18"/>
                <w:lang w:val="zu-ZA"/>
              </w:rPr>
            </w:pPr>
          </w:p>
          <w:p w14:paraId="5A9B899A"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1BFAC4F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7E641B43"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488750A9"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p w14:paraId="2C34C9DB" w14:textId="77777777" w:rsidR="0089478D" w:rsidRDefault="0089478D" w:rsidP="0089478D">
            <w:pPr>
              <w:spacing w:after="0" w:line="240" w:lineRule="atLeast"/>
              <w:jc w:val="both"/>
              <w:rPr>
                <w:rFonts w:ascii="Arial" w:hAnsi="Arial" w:cs="Arial"/>
                <w:sz w:val="18"/>
                <w:szCs w:val="18"/>
                <w:lang w:val="zu-ZA"/>
              </w:rPr>
            </w:pPr>
          </w:p>
          <w:p w14:paraId="0030AAA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660EB4A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5D36816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2A2B773A" w14:textId="0F0E4C5E" w:rsidR="0089478D" w:rsidRPr="00F90DCE"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tc>
      </w:tr>
    </w:tbl>
    <w:p w14:paraId="69E674A3" w14:textId="107D3EDB" w:rsidR="00A85FEE" w:rsidRDefault="00A85FEE" w:rsidP="007D7D7E">
      <w:pPr>
        <w:pStyle w:val="sche3"/>
        <w:jc w:val="center"/>
        <w:rPr>
          <w:rFonts w:ascii="Arial" w:hAnsi="Arial" w:cs="Arial"/>
          <w:color w:val="000000"/>
          <w:sz w:val="18"/>
          <w:szCs w:val="18"/>
          <w:lang w:val="zu-ZA" w:eastAsia="zh-CN" w:bidi="sl-SI"/>
        </w:rPr>
      </w:pPr>
    </w:p>
    <w:p w14:paraId="4D9988D2" w14:textId="77777777" w:rsidR="00E87BCA" w:rsidRPr="001831D0" w:rsidRDefault="00E87BCA" w:rsidP="007D7D7E">
      <w:pPr>
        <w:pStyle w:val="sche3"/>
        <w:jc w:val="center"/>
        <w:rPr>
          <w:rFonts w:ascii="Arial" w:hAnsi="Arial" w:cs="Arial"/>
          <w:color w:val="000000"/>
          <w:sz w:val="18"/>
          <w:szCs w:val="18"/>
          <w:lang w:val="zu-ZA" w:eastAsia="zh-CN" w:bidi="sl-SI"/>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907"/>
        <w:gridCol w:w="4730"/>
      </w:tblGrid>
      <w:tr w:rsidR="007D7D7E" w:rsidRPr="00C611EF" w14:paraId="305B5D17" w14:textId="77777777" w:rsidTr="00822C3E">
        <w:tc>
          <w:tcPr>
            <w:tcW w:w="4907" w:type="dxa"/>
            <w:shd w:val="clear" w:color="auto" w:fill="B6DDE8" w:themeFill="accent5" w:themeFillTint="66"/>
          </w:tcPr>
          <w:p w14:paraId="18878DD7" w14:textId="5FA9F9E2" w:rsidR="007D7D7E" w:rsidRPr="001831D0" w:rsidRDefault="00A85FEE" w:rsidP="00EE5611">
            <w:pPr>
              <w:pStyle w:val="Default"/>
              <w:jc w:val="center"/>
              <w:rPr>
                <w:rFonts w:ascii="Arial" w:hAnsi="Arial" w:cs="Arial"/>
                <w:lang w:val="zu-ZA"/>
              </w:rPr>
            </w:pPr>
            <w:r w:rsidRPr="001831D0">
              <w:rPr>
                <w:rFonts w:ascii="Arial" w:hAnsi="Arial" w:cs="Arial"/>
                <w:sz w:val="18"/>
                <w:szCs w:val="18"/>
                <w:lang w:val="zu-ZA" w:eastAsia="zh-CN" w:bidi="sl-SI"/>
              </w:rPr>
              <w:lastRenderedPageBreak/>
              <w:br w:type="page"/>
            </w:r>
            <w:r w:rsidR="007D7D7E" w:rsidRPr="001831D0">
              <w:rPr>
                <w:rFonts w:ascii="Arial" w:hAnsi="Arial" w:cs="Arial"/>
                <w:sz w:val="20"/>
                <w:szCs w:val="20"/>
                <w:lang w:val="zu-ZA"/>
              </w:rPr>
              <w:br w:type="page"/>
            </w:r>
            <w:r w:rsidR="007D7D7E" w:rsidRPr="001831D0">
              <w:rPr>
                <w:rFonts w:ascii="Arial" w:hAnsi="Arial" w:cs="Arial"/>
                <w:b/>
                <w:sz w:val="22"/>
                <w:szCs w:val="22"/>
                <w:u w:val="single"/>
                <w:lang w:val="zu-ZA"/>
              </w:rPr>
              <w:t>Tracciabilità dei flussi finanziari</w:t>
            </w:r>
            <w:r w:rsidR="007D7D7E" w:rsidRPr="001831D0">
              <w:rPr>
                <w:rFonts w:ascii="Arial" w:hAnsi="Arial" w:cs="Arial"/>
                <w:b/>
                <w:sz w:val="22"/>
                <w:szCs w:val="22"/>
                <w:u w:val="single"/>
                <w:lang w:val="zu-ZA"/>
              </w:rPr>
              <w:br/>
              <w:t>(art. 3 L. 136/2010)</w:t>
            </w:r>
          </w:p>
        </w:tc>
        <w:tc>
          <w:tcPr>
            <w:tcW w:w="4730" w:type="dxa"/>
            <w:tcBorders>
              <w:left w:val="single" w:sz="2" w:space="0" w:color="000000"/>
            </w:tcBorders>
            <w:shd w:val="clear" w:color="auto" w:fill="B6DDE8" w:themeFill="accent5" w:themeFillTint="66"/>
          </w:tcPr>
          <w:p w14:paraId="23593538" w14:textId="77777777" w:rsidR="007D7D7E" w:rsidRPr="001831D0" w:rsidRDefault="007D7D7E" w:rsidP="00EE5611">
            <w:pPr>
              <w:pStyle w:val="Default"/>
              <w:jc w:val="center"/>
              <w:rPr>
                <w:rFonts w:ascii="Arial" w:hAnsi="Arial" w:cs="Arial"/>
                <w:b/>
                <w:sz w:val="22"/>
                <w:szCs w:val="22"/>
                <w:u w:val="single"/>
                <w:lang w:val="zu-ZA"/>
              </w:rPr>
            </w:pPr>
            <w:r w:rsidRPr="001831D0">
              <w:rPr>
                <w:rFonts w:ascii="Arial" w:hAnsi="Arial" w:cs="Arial"/>
                <w:b/>
                <w:sz w:val="22"/>
                <w:szCs w:val="22"/>
                <w:u w:val="single"/>
                <w:lang w:val="zu-ZA"/>
              </w:rPr>
              <w:t>Sledljivost finančnih tokov</w:t>
            </w:r>
            <w:r w:rsidRPr="001831D0">
              <w:rPr>
                <w:rFonts w:ascii="Arial" w:hAnsi="Arial" w:cs="Arial"/>
                <w:b/>
                <w:sz w:val="22"/>
                <w:szCs w:val="22"/>
                <w:u w:val="single"/>
                <w:lang w:val="zu-ZA"/>
              </w:rPr>
              <w:br/>
              <w:t>(3. čl. Z. 136/2010)</w:t>
            </w:r>
          </w:p>
        </w:tc>
      </w:tr>
    </w:tbl>
    <w:p w14:paraId="3C0F1A97" w14:textId="77777777" w:rsidR="007D7D7E" w:rsidRPr="001831D0" w:rsidRDefault="007D7D7E" w:rsidP="007D7D7E">
      <w:pPr>
        <w:rPr>
          <w:rFonts w:ascii="Arial" w:hAnsi="Arial" w:cs="Arial"/>
          <w:sz w:val="20"/>
          <w:szCs w:val="20"/>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800"/>
      </w:tblGrid>
      <w:tr w:rsidR="007D7D7E" w:rsidRPr="00C611EF" w14:paraId="08B4442E" w14:textId="77777777" w:rsidTr="00822C3E">
        <w:tc>
          <w:tcPr>
            <w:tcW w:w="4981" w:type="dxa"/>
            <w:shd w:val="clear" w:color="auto" w:fill="DAEEF3" w:themeFill="accent5" w:themeFillTint="33"/>
          </w:tcPr>
          <w:p w14:paraId="2A7BE787" w14:textId="402641C8" w:rsidR="007D7D7E" w:rsidRPr="001831D0" w:rsidRDefault="007D7D7E" w:rsidP="00EE5611">
            <w:pPr>
              <w:rPr>
                <w:rFonts w:ascii="Arial" w:hAnsi="Arial" w:cs="Arial"/>
                <w:sz w:val="18"/>
                <w:szCs w:val="18"/>
                <w:lang w:val="zu-ZA"/>
              </w:rPr>
            </w:pPr>
            <w:r w:rsidRPr="001831D0">
              <w:rPr>
                <w:rFonts w:ascii="Arial" w:hAnsi="Arial" w:cs="Arial"/>
                <w:color w:val="000000"/>
                <w:sz w:val="18"/>
                <w:szCs w:val="18"/>
                <w:lang w:val="zu-ZA"/>
              </w:rPr>
              <w:t>Gli estremi identificativi del conto corrente bancario o postale acceso presso banche o presso la Società Poste Italiane SpA dedicato, anche non in via esclusiva, su cui registrare tutti i movimenti finanziari</w:t>
            </w:r>
            <w:r w:rsidR="00287C03" w:rsidRPr="001831D0">
              <w:rPr>
                <w:rFonts w:ascii="Arial" w:hAnsi="Arial" w:cs="Arial"/>
                <w:color w:val="000000"/>
                <w:sz w:val="18"/>
                <w:szCs w:val="18"/>
                <w:lang w:val="zu-ZA"/>
              </w:rPr>
              <w:t xml:space="preserve"> relativi all’affi</w:t>
            </w:r>
            <w:r w:rsidR="00E63F39" w:rsidRPr="001831D0">
              <w:rPr>
                <w:rFonts w:ascii="Arial" w:hAnsi="Arial" w:cs="Arial"/>
                <w:color w:val="000000"/>
                <w:sz w:val="18"/>
                <w:szCs w:val="18"/>
                <w:lang w:val="zu-ZA"/>
              </w:rPr>
              <w:t>do</w:t>
            </w:r>
          </w:p>
        </w:tc>
        <w:tc>
          <w:tcPr>
            <w:tcW w:w="4800" w:type="dxa"/>
            <w:shd w:val="clear" w:color="auto" w:fill="DAEEF3" w:themeFill="accent5" w:themeFillTint="33"/>
          </w:tcPr>
          <w:p w14:paraId="6E6DE342" w14:textId="665A3AA7" w:rsidR="007D7D7E" w:rsidRPr="001831D0" w:rsidRDefault="007D7D7E" w:rsidP="00EE5611">
            <w:pPr>
              <w:rPr>
                <w:rFonts w:ascii="Arial" w:hAnsi="Arial" w:cs="Arial"/>
                <w:color w:val="000000"/>
                <w:sz w:val="18"/>
                <w:szCs w:val="18"/>
                <w:lang w:val="zu-ZA"/>
              </w:rPr>
            </w:pPr>
            <w:r w:rsidRPr="001831D0">
              <w:rPr>
                <w:rFonts w:ascii="Arial" w:hAnsi="Arial" w:cs="Arial"/>
                <w:color w:val="000000"/>
                <w:sz w:val="18"/>
                <w:szCs w:val="18"/>
                <w:lang w:val="zu-ZA"/>
              </w:rPr>
              <w:t>Podatki o bančnem ali poštnem računu, ki je namenjem, tudi ne izklujčno, finančnim transakcijam</w:t>
            </w:r>
            <w:r w:rsidR="00E63F39" w:rsidRPr="001831D0">
              <w:rPr>
                <w:rFonts w:ascii="Arial" w:hAnsi="Arial" w:cs="Arial"/>
                <w:color w:val="000000"/>
                <w:sz w:val="18"/>
                <w:szCs w:val="18"/>
                <w:lang w:val="zu-ZA"/>
              </w:rPr>
              <w:t xml:space="preserve"> pogodbe</w:t>
            </w:r>
          </w:p>
        </w:tc>
      </w:tr>
    </w:tbl>
    <w:p w14:paraId="614F8EF5" w14:textId="77777777" w:rsidR="00A74095" w:rsidRPr="001831D0" w:rsidRDefault="00A74095" w:rsidP="00A74095">
      <w:pPr>
        <w:pStyle w:val="PS"/>
        <w:tabs>
          <w:tab w:val="left" w:pos="567"/>
          <w:tab w:val="left" w:pos="1400"/>
        </w:tabs>
        <w:spacing w:after="0"/>
        <w:rPr>
          <w:sz w:val="18"/>
          <w:szCs w:val="18"/>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A74095" w:rsidRPr="001831D0" w14:paraId="5C0CE704" w14:textId="77777777" w:rsidTr="0074063C">
        <w:trPr>
          <w:trHeight w:val="467"/>
        </w:trPr>
        <w:tc>
          <w:tcPr>
            <w:tcW w:w="2977" w:type="dxa"/>
            <w:tcBorders>
              <w:right w:val="single" w:sz="4" w:space="0" w:color="auto"/>
            </w:tcBorders>
            <w:shd w:val="clear" w:color="auto" w:fill="FFFFFF"/>
          </w:tcPr>
          <w:p w14:paraId="22401615" w14:textId="2BD846CC" w:rsidR="00A74095" w:rsidRPr="00CE7477" w:rsidRDefault="00A74095"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Nome intestat</w:t>
            </w:r>
            <w:r w:rsidR="00E52B57" w:rsidRPr="00CE7477">
              <w:rPr>
                <w:rFonts w:ascii="Arial" w:hAnsi="Arial" w:cs="Arial"/>
                <w:bCs/>
                <w:sz w:val="18"/>
                <w:szCs w:val="18"/>
                <w:lang w:val="zu-ZA"/>
              </w:rPr>
              <w:t>ario</w:t>
            </w:r>
          </w:p>
          <w:p w14:paraId="2320C33F" w14:textId="0F47A8E1" w:rsidR="00E52B57" w:rsidRPr="00CE7477" w:rsidRDefault="00E52B57"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Imetnik računa</w:t>
            </w:r>
          </w:p>
          <w:p w14:paraId="0F9BE2CC" w14:textId="77777777" w:rsidR="00A74095" w:rsidRPr="00CE7477" w:rsidRDefault="00A74095" w:rsidP="0074063C">
            <w:pPr>
              <w:pStyle w:val="LO-Normal"/>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6A58644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456DF1AA" w14:textId="77777777" w:rsidTr="0074063C">
        <w:tc>
          <w:tcPr>
            <w:tcW w:w="2977" w:type="dxa"/>
            <w:tcBorders>
              <w:right w:val="single" w:sz="4" w:space="0" w:color="auto"/>
            </w:tcBorders>
            <w:shd w:val="clear" w:color="auto" w:fill="FFFFFF"/>
          </w:tcPr>
          <w:p w14:paraId="14FE064F" w14:textId="49BD7342"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IBAN</w:t>
            </w:r>
          </w:p>
          <w:p w14:paraId="03FB863E" w14:textId="77777777" w:rsidR="00A62082" w:rsidRPr="00CE7477" w:rsidRDefault="00A62082" w:rsidP="0074063C">
            <w:pPr>
              <w:pStyle w:val="Default"/>
              <w:snapToGrid w:val="0"/>
              <w:spacing w:after="0" w:line="240" w:lineRule="auto"/>
              <w:rPr>
                <w:rFonts w:ascii="Arial" w:hAnsi="Arial" w:cs="Arial"/>
                <w:bCs/>
                <w:sz w:val="18"/>
                <w:szCs w:val="18"/>
                <w:lang w:val="zu-ZA"/>
              </w:rPr>
            </w:pPr>
          </w:p>
          <w:p w14:paraId="7044B27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67FF1D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580E5BC1" w14:textId="77777777" w:rsidTr="00E52B57">
        <w:tc>
          <w:tcPr>
            <w:tcW w:w="2977" w:type="dxa"/>
            <w:tcBorders>
              <w:right w:val="single" w:sz="4" w:space="0" w:color="auto"/>
            </w:tcBorders>
            <w:shd w:val="clear" w:color="auto" w:fill="FFFFFF"/>
          </w:tcPr>
          <w:p w14:paraId="2775AA2D" w14:textId="309474D9"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Noma banca</w:t>
            </w:r>
          </w:p>
          <w:p w14:paraId="4A53825F" w14:textId="009C011F"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Ime banke</w:t>
            </w:r>
          </w:p>
          <w:p w14:paraId="680E462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6A737A5"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E52B57" w:rsidRPr="001831D0" w14:paraId="460093BC" w14:textId="77777777" w:rsidTr="0074063C">
        <w:tc>
          <w:tcPr>
            <w:tcW w:w="2977" w:type="dxa"/>
            <w:tcBorders>
              <w:right w:val="single" w:sz="4" w:space="0" w:color="auto"/>
            </w:tcBorders>
            <w:shd w:val="clear" w:color="auto" w:fill="FFFFFF"/>
          </w:tcPr>
          <w:p w14:paraId="05BAFDEF" w14:textId="77777777"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SWIFT</w:t>
            </w:r>
          </w:p>
          <w:p w14:paraId="0386FDE6" w14:textId="77777777" w:rsidR="00E52B57" w:rsidRPr="00CE7477" w:rsidRDefault="00E52B57" w:rsidP="0074063C">
            <w:pPr>
              <w:pStyle w:val="Default"/>
              <w:snapToGrid w:val="0"/>
              <w:spacing w:after="0" w:line="240" w:lineRule="auto"/>
              <w:rPr>
                <w:rFonts w:ascii="Arial" w:hAnsi="Arial" w:cs="Arial"/>
                <w:bCs/>
                <w:sz w:val="18"/>
                <w:szCs w:val="18"/>
                <w:lang w:val="zu-ZA"/>
              </w:rPr>
            </w:pPr>
          </w:p>
          <w:p w14:paraId="741633ED" w14:textId="6359B523" w:rsidR="00A62082" w:rsidRPr="00CE7477" w:rsidRDefault="00A62082"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2D30F59" w14:textId="77777777" w:rsidR="00E52B57" w:rsidRPr="00CE7477" w:rsidRDefault="00E52B57" w:rsidP="0074063C">
            <w:pPr>
              <w:pStyle w:val="Default"/>
              <w:snapToGrid w:val="0"/>
              <w:spacing w:after="0" w:line="240" w:lineRule="auto"/>
              <w:rPr>
                <w:rFonts w:ascii="Arial" w:hAnsi="Arial" w:cs="Arial"/>
                <w:bCs/>
                <w:sz w:val="18"/>
                <w:szCs w:val="18"/>
                <w:lang w:val="zu-ZA"/>
              </w:rPr>
            </w:pPr>
          </w:p>
        </w:tc>
      </w:tr>
    </w:tbl>
    <w:p w14:paraId="50E762B5" w14:textId="57C28C19" w:rsidR="00A74095" w:rsidRPr="001831D0" w:rsidRDefault="00A74095" w:rsidP="00A74095">
      <w:pPr>
        <w:pStyle w:val="PS"/>
        <w:tabs>
          <w:tab w:val="left" w:pos="567"/>
          <w:tab w:val="left" w:pos="1400"/>
        </w:tabs>
        <w:spacing w:after="0"/>
        <w:ind w:firstLine="0"/>
        <w:rPr>
          <w:color w:val="000000"/>
          <w:sz w:val="18"/>
          <w:szCs w:val="18"/>
          <w:lang w:val="zu-ZA"/>
        </w:rPr>
      </w:pPr>
    </w:p>
    <w:p w14:paraId="0CC1894C" w14:textId="77777777" w:rsidR="00A74095" w:rsidRPr="001831D0" w:rsidRDefault="00A74095" w:rsidP="00A74095">
      <w:pPr>
        <w:pStyle w:val="PS"/>
        <w:tabs>
          <w:tab w:val="left" w:pos="567"/>
          <w:tab w:val="left" w:pos="1400"/>
        </w:tabs>
        <w:spacing w:after="0"/>
        <w:ind w:firstLine="0"/>
        <w:rPr>
          <w:color w:val="000000"/>
          <w:sz w:val="18"/>
          <w:szCs w:val="18"/>
          <w:lang w:val="zu-ZA"/>
        </w:rPr>
      </w:pPr>
    </w:p>
    <w:tbl>
      <w:tblPr>
        <w:tblStyle w:val="Grigliatabella"/>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85"/>
      </w:tblGrid>
      <w:tr w:rsidR="007D7D7E" w:rsidRPr="00C611EF" w14:paraId="68E0A8BB" w14:textId="77777777" w:rsidTr="00EE5611">
        <w:tc>
          <w:tcPr>
            <w:tcW w:w="4981" w:type="dxa"/>
          </w:tcPr>
          <w:p w14:paraId="4C153E11"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Le generalità e il codice fiscale delle persone delegate ad operare su tale c/c</w:t>
            </w:r>
          </w:p>
        </w:tc>
        <w:tc>
          <w:tcPr>
            <w:tcW w:w="4981" w:type="dxa"/>
          </w:tcPr>
          <w:p w14:paraId="65FAFD9F"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Podtaki osebe/oseb, ki lahko upravljajo z zgoraj navedenim računom:</w:t>
            </w:r>
          </w:p>
        </w:tc>
      </w:tr>
    </w:tbl>
    <w:p w14:paraId="0DB60453" w14:textId="6811466A" w:rsidR="007D7D7E" w:rsidRPr="001831D0" w:rsidRDefault="007D7D7E" w:rsidP="00A62082">
      <w:pPr>
        <w:pStyle w:val="PS"/>
        <w:tabs>
          <w:tab w:val="left" w:pos="567"/>
          <w:tab w:val="left" w:pos="1400"/>
        </w:tabs>
        <w:spacing w:after="0"/>
        <w:ind w:firstLine="0"/>
        <w:rPr>
          <w:color w:val="000000"/>
          <w:sz w:val="18"/>
          <w:szCs w:val="18"/>
          <w:lang w:val="zu-ZA"/>
        </w:rPr>
      </w:pPr>
    </w:p>
    <w:tbl>
      <w:tblPr>
        <w:tblW w:w="0" w:type="auto"/>
        <w:tblInd w:w="-10" w:type="dxa"/>
        <w:tblLayout w:type="fixed"/>
        <w:tblLook w:val="0000" w:firstRow="0" w:lastRow="0" w:firstColumn="0" w:lastColumn="0" w:noHBand="0" w:noVBand="0"/>
      </w:tblPr>
      <w:tblGrid>
        <w:gridCol w:w="6487"/>
        <w:gridCol w:w="3291"/>
        <w:gridCol w:w="20"/>
      </w:tblGrid>
      <w:tr w:rsidR="007D7D7E" w:rsidRPr="001831D0" w14:paraId="7092CFB8" w14:textId="77777777" w:rsidTr="00EE5611">
        <w:trPr>
          <w:gridAfter w:val="1"/>
          <w:wAfter w:w="20" w:type="dxa"/>
        </w:trPr>
        <w:tc>
          <w:tcPr>
            <w:tcW w:w="6487" w:type="dxa"/>
            <w:tcBorders>
              <w:bottom w:val="dotted" w:sz="4" w:space="0" w:color="000000"/>
            </w:tcBorders>
            <w:shd w:val="clear" w:color="auto" w:fill="auto"/>
          </w:tcPr>
          <w:p w14:paraId="1AD09755"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Nome e cognome / Ime in priimek</w:t>
            </w:r>
          </w:p>
        </w:tc>
        <w:tc>
          <w:tcPr>
            <w:tcW w:w="3291" w:type="dxa"/>
            <w:tcBorders>
              <w:bottom w:val="dotted" w:sz="4" w:space="0" w:color="000000"/>
            </w:tcBorders>
            <w:shd w:val="clear" w:color="auto" w:fill="auto"/>
          </w:tcPr>
          <w:p w14:paraId="4F4A4DAD"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C.F. / Identifikacijska številka</w:t>
            </w:r>
          </w:p>
        </w:tc>
      </w:tr>
      <w:tr w:rsidR="007D7D7E" w:rsidRPr="001831D0" w14:paraId="2EA7856E" w14:textId="77777777" w:rsidTr="00A62082">
        <w:tc>
          <w:tcPr>
            <w:tcW w:w="6487" w:type="dxa"/>
            <w:tcBorders>
              <w:top w:val="single" w:sz="4" w:space="0" w:color="auto"/>
              <w:bottom w:val="single" w:sz="4" w:space="0" w:color="auto"/>
              <w:right w:val="single" w:sz="4" w:space="0" w:color="auto"/>
            </w:tcBorders>
            <w:shd w:val="clear" w:color="auto" w:fill="auto"/>
          </w:tcPr>
          <w:p w14:paraId="5698A203" w14:textId="77777777" w:rsidR="007D7D7E" w:rsidRPr="001831D0" w:rsidRDefault="007D7D7E" w:rsidP="00EE5611">
            <w:pPr>
              <w:pStyle w:val="PS"/>
              <w:tabs>
                <w:tab w:val="left" w:pos="567"/>
                <w:tab w:val="left" w:pos="1400"/>
              </w:tabs>
              <w:spacing w:after="0"/>
              <w:ind w:firstLine="0"/>
              <w:jc w:val="left"/>
              <w:rPr>
                <w:b/>
                <w:bCs/>
                <w:sz w:val="18"/>
                <w:szCs w:val="18"/>
                <w:lang w:val="zu-ZA"/>
              </w:rPr>
            </w:pPr>
          </w:p>
          <w:p w14:paraId="4B37B8EF" w14:textId="1A414FA1" w:rsidR="007621E0" w:rsidRPr="001831D0" w:rsidRDefault="007621E0" w:rsidP="00EE5611">
            <w:pPr>
              <w:pStyle w:val="PS"/>
              <w:tabs>
                <w:tab w:val="left" w:pos="567"/>
                <w:tab w:val="left" w:pos="1400"/>
              </w:tabs>
              <w:spacing w:after="0"/>
              <w:ind w:firstLine="0"/>
              <w:jc w:val="left"/>
              <w:rPr>
                <w:b/>
                <w:bCs/>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33BE82AA" w14:textId="77777777" w:rsidR="007D7D7E" w:rsidRPr="001831D0" w:rsidRDefault="007D7D7E" w:rsidP="00EE5611">
            <w:pPr>
              <w:pStyle w:val="PS"/>
              <w:tabs>
                <w:tab w:val="left" w:pos="567"/>
                <w:tab w:val="left" w:pos="1400"/>
              </w:tabs>
              <w:spacing w:after="0"/>
              <w:ind w:firstLine="0"/>
              <w:jc w:val="left"/>
              <w:rPr>
                <w:b/>
                <w:bCs/>
                <w:sz w:val="18"/>
                <w:szCs w:val="18"/>
                <w:lang w:val="zu-ZA"/>
              </w:rPr>
            </w:pPr>
          </w:p>
        </w:tc>
      </w:tr>
      <w:tr w:rsidR="007D7D7E" w:rsidRPr="001831D0" w14:paraId="1FAF617D" w14:textId="77777777" w:rsidTr="00A62082">
        <w:tc>
          <w:tcPr>
            <w:tcW w:w="6487" w:type="dxa"/>
            <w:tcBorders>
              <w:top w:val="single" w:sz="4" w:space="0" w:color="auto"/>
              <w:bottom w:val="single" w:sz="4" w:space="0" w:color="auto"/>
              <w:right w:val="single" w:sz="4" w:space="0" w:color="auto"/>
            </w:tcBorders>
            <w:shd w:val="clear" w:color="auto" w:fill="auto"/>
          </w:tcPr>
          <w:p w14:paraId="75CF3255"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6BB6A659" w14:textId="388C34B7"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91898EB"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r w:rsidR="007D7D7E" w:rsidRPr="001831D0" w14:paraId="71E35B59" w14:textId="77777777" w:rsidTr="00A62082">
        <w:tc>
          <w:tcPr>
            <w:tcW w:w="6487" w:type="dxa"/>
            <w:tcBorders>
              <w:top w:val="single" w:sz="4" w:space="0" w:color="auto"/>
              <w:bottom w:val="single" w:sz="4" w:space="0" w:color="auto"/>
              <w:right w:val="single" w:sz="4" w:space="0" w:color="auto"/>
            </w:tcBorders>
            <w:shd w:val="clear" w:color="auto" w:fill="auto"/>
          </w:tcPr>
          <w:p w14:paraId="0C5793A3"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263BC464" w14:textId="28CAEFA0"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DE9EAD8"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bl>
    <w:p w14:paraId="3A346157" w14:textId="77777777" w:rsidR="007D7D7E" w:rsidRPr="001831D0" w:rsidRDefault="007D7D7E" w:rsidP="007D7D7E">
      <w:pPr>
        <w:pStyle w:val="Rientrocorpodeltesto31"/>
        <w:spacing w:line="360" w:lineRule="auto"/>
        <w:ind w:left="142"/>
        <w:rPr>
          <w:rFonts w:ascii="Arial" w:eastAsia="Batang" w:hAnsi="Arial" w:cs="Arial"/>
          <w:b w:val="0"/>
          <w:color w:val="000000"/>
          <w:sz w:val="18"/>
          <w:szCs w:val="18"/>
          <w:lang w:val="zu-ZA"/>
        </w:rPr>
      </w:pPr>
    </w:p>
    <w:p w14:paraId="068711C3" w14:textId="77777777" w:rsidR="007D7D7E" w:rsidRDefault="007D7D7E" w:rsidP="007D7D7E">
      <w:pPr>
        <w:rPr>
          <w:rFonts w:ascii="Arial" w:hAnsi="Arial" w:cs="Arial"/>
          <w:lang w:val="zu-ZA"/>
        </w:rPr>
      </w:pPr>
    </w:p>
    <w:p w14:paraId="3F21376C" w14:textId="77777777" w:rsidR="001037E3" w:rsidRDefault="001037E3" w:rsidP="007D7D7E">
      <w:pPr>
        <w:rPr>
          <w:rFonts w:ascii="Arial" w:hAnsi="Arial" w:cs="Arial"/>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1037E3" w:rsidRPr="001831D0" w14:paraId="10FD8A41" w14:textId="77777777" w:rsidTr="0061582C">
        <w:trPr>
          <w:trHeight w:val="399"/>
        </w:trPr>
        <w:tc>
          <w:tcPr>
            <w:tcW w:w="4819" w:type="dxa"/>
            <w:shd w:val="clear" w:color="auto" w:fill="B6DDE8" w:themeFill="accent5" w:themeFillTint="66"/>
          </w:tcPr>
          <w:p w14:paraId="175010AD" w14:textId="77777777"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t>Verifiche dei requisiti</w:t>
            </w:r>
            <w:r>
              <w:rPr>
                <w:rFonts w:ascii="Arial" w:hAnsi="Arial" w:cs="Arial"/>
                <w:b/>
                <w:bCs/>
                <w:sz w:val="22"/>
                <w:szCs w:val="22"/>
                <w:lang w:val="zu-ZA"/>
              </w:rPr>
              <w:t xml:space="preserve"> [SLO]</w:t>
            </w:r>
          </w:p>
        </w:tc>
        <w:tc>
          <w:tcPr>
            <w:tcW w:w="4818" w:type="dxa"/>
            <w:shd w:val="clear" w:color="auto" w:fill="B6DDE8" w:themeFill="accent5" w:themeFillTint="66"/>
          </w:tcPr>
          <w:p w14:paraId="759C8740" w14:textId="77777777"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t>Preverjanje izjavljenih pogojev</w:t>
            </w:r>
          </w:p>
        </w:tc>
      </w:tr>
      <w:tr w:rsidR="001037E3" w:rsidRPr="00C611EF" w14:paraId="614A1F9D" w14:textId="77777777" w:rsidTr="0061582C">
        <w:trPr>
          <w:trHeight w:val="2192"/>
        </w:trPr>
        <w:tc>
          <w:tcPr>
            <w:tcW w:w="4819" w:type="dxa"/>
            <w:shd w:val="clear" w:color="auto" w:fill="FFFFFF"/>
          </w:tcPr>
          <w:p w14:paraId="69AD9795" w14:textId="77777777" w:rsidR="001037E3" w:rsidRPr="001831D0" w:rsidRDefault="001037E3" w:rsidP="00754B56">
            <w:pPr>
              <w:pStyle w:val="Contenutotabella"/>
              <w:rPr>
                <w:rFonts w:ascii="Arial" w:hAnsi="Arial" w:cs="Arial"/>
                <w:sz w:val="18"/>
                <w:szCs w:val="18"/>
                <w:lang w:val="zu-ZA"/>
              </w:rPr>
            </w:pPr>
          </w:p>
          <w:p w14:paraId="439D2345"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Per i soggetti sloveni: Il/La sottoscritto/a </w:t>
            </w:r>
            <w:r w:rsidRPr="001831D0">
              <w:rPr>
                <w:rFonts w:ascii="Arial" w:hAnsi="Arial" w:cs="Arial"/>
                <w:b/>
                <w:bCs/>
                <w:sz w:val="18"/>
                <w:szCs w:val="18"/>
                <w:lang w:val="zu-ZA"/>
              </w:rPr>
              <w:t>autorizza</w:t>
            </w:r>
            <w:r w:rsidRPr="001831D0">
              <w:rPr>
                <w:rFonts w:ascii="Arial" w:hAnsi="Arial" w:cs="Arial"/>
                <w:sz w:val="18"/>
                <w:szCs w:val="18"/>
                <w:lang w:val="zu-ZA"/>
              </w:rPr>
              <w:t xml:space="preserve"> il GECT GO a effettuare </w:t>
            </w:r>
            <w:r w:rsidRPr="001831D0">
              <w:rPr>
                <w:rFonts w:ascii="Arial" w:hAnsi="Arial" w:cs="Arial"/>
                <w:b/>
                <w:bCs/>
                <w:sz w:val="18"/>
                <w:szCs w:val="18"/>
                <w:lang w:val="zu-ZA"/>
              </w:rPr>
              <w:t>tramite il portale sloveno eDosje</w:t>
            </w:r>
            <w:r w:rsidRPr="001831D0">
              <w:rPr>
                <w:rFonts w:ascii="Arial" w:hAnsi="Arial" w:cs="Arial"/>
                <w:sz w:val="18"/>
                <w:szCs w:val="18"/>
                <w:lang w:val="zu-ZA"/>
              </w:rPr>
              <w:t xml:space="preserve"> le verifiche inerenti i requisiti dichiarati e i requisiti richiesti dalla normativa corrente ai fini della stipula del contratto (p.es.  registro delle imprese: ePRS, Agenzia della Repubblica di Slovenia per i registri legali pubblici e i servizi connessi; contabilità e registri fiscali: amministrazione finanziaria della Repubblica di Slovenia)</w:t>
            </w:r>
          </w:p>
        </w:tc>
        <w:tc>
          <w:tcPr>
            <w:tcW w:w="4818" w:type="dxa"/>
            <w:shd w:val="clear" w:color="auto" w:fill="FFFFFF"/>
          </w:tcPr>
          <w:p w14:paraId="7E5ED65E" w14:textId="77777777" w:rsidR="001037E3" w:rsidRPr="001831D0" w:rsidRDefault="001037E3" w:rsidP="00754B56">
            <w:pPr>
              <w:pStyle w:val="Contenutotabella"/>
              <w:rPr>
                <w:rFonts w:ascii="Arial" w:hAnsi="Arial" w:cs="Arial"/>
                <w:sz w:val="18"/>
                <w:szCs w:val="18"/>
                <w:lang w:val="zu-ZA"/>
              </w:rPr>
            </w:pPr>
          </w:p>
          <w:p w14:paraId="1752DF38"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Podpisani </w:t>
            </w:r>
            <w:r w:rsidRPr="001831D0">
              <w:rPr>
                <w:rFonts w:ascii="Arial" w:hAnsi="Arial" w:cs="Arial"/>
                <w:b/>
                <w:bCs/>
                <w:sz w:val="18"/>
                <w:szCs w:val="18"/>
                <w:lang w:val="zu-ZA"/>
              </w:rPr>
              <w:t>soglašam</w:t>
            </w:r>
            <w:r w:rsidRPr="001831D0">
              <w:rPr>
                <w:rFonts w:ascii="Arial" w:hAnsi="Arial" w:cs="Arial"/>
                <w:sz w:val="18"/>
                <w:szCs w:val="18"/>
                <w:lang w:val="zu-ZA"/>
              </w:rPr>
              <w:t xml:space="preserve">, da lahko EZTS GO izvede poizvedbo </w:t>
            </w:r>
            <w:r w:rsidRPr="001831D0">
              <w:rPr>
                <w:rFonts w:ascii="Arial" w:hAnsi="Arial" w:cs="Arial"/>
                <w:b/>
                <w:bCs/>
                <w:sz w:val="18"/>
                <w:szCs w:val="18"/>
                <w:lang w:val="zu-ZA"/>
              </w:rPr>
              <w:t>preko portala eDosje</w:t>
            </w:r>
            <w:r w:rsidRPr="001831D0">
              <w:rPr>
                <w:rFonts w:ascii="Arial" w:hAnsi="Arial" w:cs="Arial"/>
                <w:sz w:val="18"/>
                <w:szCs w:val="18"/>
                <w:lang w:val="zu-ZA"/>
              </w:rPr>
              <w:t xml:space="preserve"> za namene preverjanja izjavljenih pogojev in drugih pogojev, ki so potrebni za sklenitev pogodbe po veljavni zakonodaji (npr. poslovni register: ePRS, Agencija RS za javnopravne evidence in storitve; knjigovodska evidenca in evidenca o davkih: Finančna uprava Republike Slovenije)</w:t>
            </w:r>
          </w:p>
        </w:tc>
      </w:tr>
    </w:tbl>
    <w:p w14:paraId="6AC11233" w14:textId="77777777" w:rsidR="001037E3" w:rsidRDefault="001037E3" w:rsidP="007D7D7E">
      <w:pPr>
        <w:rPr>
          <w:rFonts w:ascii="Arial" w:hAnsi="Arial" w:cs="Arial"/>
          <w:lang w:val="zu-ZA"/>
        </w:rPr>
      </w:pPr>
    </w:p>
    <w:p w14:paraId="602DC28D" w14:textId="77777777" w:rsidR="001037E3" w:rsidRPr="001831D0" w:rsidRDefault="001037E3" w:rsidP="007D7D7E">
      <w:pPr>
        <w:rPr>
          <w:rFonts w:ascii="Arial" w:hAnsi="Arial" w:cs="Arial"/>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tblBorders>
        <w:shd w:val="clear" w:color="auto" w:fill="B6DDE8" w:themeFill="accent5" w:themeFillTint="66"/>
        <w:tblLook w:val="04A0" w:firstRow="1" w:lastRow="0" w:firstColumn="1" w:lastColumn="0" w:noHBand="0" w:noVBand="1"/>
      </w:tblPr>
      <w:tblGrid>
        <w:gridCol w:w="4981"/>
        <w:gridCol w:w="4981"/>
      </w:tblGrid>
      <w:tr w:rsidR="007D7D7E" w:rsidRPr="00C611EF" w14:paraId="17B28616" w14:textId="77777777" w:rsidTr="00822C3E">
        <w:tc>
          <w:tcPr>
            <w:tcW w:w="4981" w:type="dxa"/>
            <w:shd w:val="clear" w:color="auto" w:fill="B6DDE8" w:themeFill="accent5" w:themeFillTint="66"/>
          </w:tcPr>
          <w:p w14:paraId="06C12070" w14:textId="77777777" w:rsidR="007D7D7E" w:rsidRPr="001831D0" w:rsidRDefault="007D7D7E" w:rsidP="00EE5611">
            <w:pPr>
              <w:jc w:val="both"/>
              <w:rPr>
                <w:rFonts w:ascii="Arial" w:hAnsi="Arial" w:cs="Arial"/>
                <w:lang w:val="zu-ZA"/>
              </w:rPr>
            </w:pPr>
            <w:r w:rsidRPr="001831D0">
              <w:rPr>
                <w:rFonts w:ascii="Arial" w:hAnsi="Arial" w:cs="Arial"/>
                <w:lang w:val="zu-ZA"/>
              </w:rPr>
              <w:br w:type="page"/>
            </w:r>
            <w:r w:rsidRPr="001831D0">
              <w:rPr>
                <w:rFonts w:ascii="Arial" w:hAnsi="Arial" w:cs="Arial"/>
                <w:b/>
                <w:sz w:val="22"/>
                <w:szCs w:val="22"/>
                <w:lang w:val="zu-ZA"/>
              </w:rPr>
              <w:t>Informativa ai sensi dell’art. 13 del D. Lgs. 196/2003 e dell’articolo 13 del Regolamento UE n. 2016/679</w:t>
            </w:r>
          </w:p>
        </w:tc>
        <w:tc>
          <w:tcPr>
            <w:tcW w:w="4981" w:type="dxa"/>
            <w:shd w:val="clear" w:color="auto" w:fill="B6DDE8" w:themeFill="accent5" w:themeFillTint="66"/>
          </w:tcPr>
          <w:p w14:paraId="3A061DD0" w14:textId="77777777" w:rsidR="007D7D7E" w:rsidRPr="001831D0" w:rsidRDefault="007D7D7E" w:rsidP="00EE5611">
            <w:pPr>
              <w:jc w:val="both"/>
              <w:rPr>
                <w:rFonts w:ascii="Arial" w:hAnsi="Arial" w:cs="Arial"/>
                <w:lang w:val="zu-ZA"/>
              </w:rPr>
            </w:pPr>
            <w:r w:rsidRPr="001831D0">
              <w:rPr>
                <w:rFonts w:ascii="Arial" w:hAnsi="Arial" w:cs="Arial"/>
                <w:b/>
                <w:sz w:val="22"/>
                <w:szCs w:val="22"/>
                <w:lang w:val="zu-ZA"/>
              </w:rPr>
              <w:t>Obvestilo v skladu s 13. členom Zakonodajne uredbe 196/2003 in členom 13 Uredbe (EU) št. 2016/679.</w:t>
            </w:r>
          </w:p>
        </w:tc>
      </w:tr>
      <w:tr w:rsidR="00580DF7" w:rsidRPr="00C611EF" w14:paraId="32CBB555" w14:textId="77777777" w:rsidTr="00B043C9">
        <w:tc>
          <w:tcPr>
            <w:tcW w:w="4981" w:type="dxa"/>
            <w:shd w:val="clear" w:color="auto" w:fill="auto"/>
          </w:tcPr>
          <w:p w14:paraId="69560BAE" w14:textId="68C247C3" w:rsidR="00580DF7" w:rsidRPr="00B043C9" w:rsidRDefault="00580DF7" w:rsidP="00754B56">
            <w:pPr>
              <w:rPr>
                <w:rFonts w:ascii="Arial" w:hAnsi="Arial" w:cs="Arial"/>
                <w:sz w:val="18"/>
                <w:szCs w:val="18"/>
                <w:lang w:val="zu-ZA"/>
              </w:rPr>
            </w:pPr>
            <w:r w:rsidRPr="00B043C9">
              <w:rPr>
                <w:rFonts w:ascii="Arial" w:hAnsi="Arial" w:cs="Arial"/>
                <w:sz w:val="18"/>
                <w:szCs w:val="18"/>
                <w:lang w:val="zu-ZA"/>
              </w:rPr>
              <w:t xml:space="preserve">I dati personali forniti dagli operatori economici saranno trattati, ai sensi del Regolamento Europeo 2016/679, esclusivamente per finalità connesse all’espletamento della procedura attivata con il seguente avviso. Il Titolare del trattamento è il GECT GO: info@euro-go.eu. Il responsabile della protezione dei dati (DPO) è: Studio Legale dell’Avv. Fabio Balducci Romano.   </w:t>
            </w:r>
          </w:p>
        </w:tc>
        <w:tc>
          <w:tcPr>
            <w:tcW w:w="4981" w:type="dxa"/>
            <w:shd w:val="clear" w:color="auto" w:fill="auto"/>
          </w:tcPr>
          <w:p w14:paraId="250B0501" w14:textId="09E48603" w:rsidR="00580DF7" w:rsidRPr="00B043C9" w:rsidRDefault="00B043C9" w:rsidP="00754B56">
            <w:pPr>
              <w:rPr>
                <w:rFonts w:ascii="Arial" w:hAnsi="Arial" w:cs="Arial"/>
                <w:sz w:val="18"/>
                <w:szCs w:val="18"/>
                <w:lang w:val="zu-ZA"/>
              </w:rPr>
            </w:pPr>
            <w:r w:rsidRPr="00B043C9">
              <w:rPr>
                <w:rFonts w:ascii="Arial" w:hAnsi="Arial" w:cs="Arial"/>
                <w:sz w:val="18"/>
                <w:szCs w:val="18"/>
                <w:lang w:val="zu-ZA"/>
              </w:rPr>
              <w:t xml:space="preserve">Osebni podatki, ki jih posredujejo gospodarski subjekti, se v skladu z Evropsko uredbo 2016/679 obdelujejo izključno za namene, povezane z izvajanjem tega postopka. Upravljavec podatkov je podjetje GECT GO: info@euro-go.eu. Pooblaščena oseba za varstvo podatkov (DPO) je: Fabio Balducci Romano.   </w:t>
            </w:r>
          </w:p>
        </w:tc>
      </w:tr>
    </w:tbl>
    <w:p w14:paraId="35797CE2" w14:textId="77777777" w:rsidR="007D7D7E" w:rsidRPr="001831D0" w:rsidRDefault="007D7D7E" w:rsidP="007D7D7E">
      <w:pPr>
        <w:spacing w:beforeLines="40" w:before="96" w:after="0"/>
        <w:rPr>
          <w:rFonts w:ascii="Arial" w:hAnsi="Arial" w:cs="Arial"/>
          <w:b/>
          <w:sz w:val="16"/>
          <w:szCs w:val="16"/>
          <w:lang w:val="zu-ZA"/>
        </w:rPr>
      </w:pPr>
    </w:p>
    <w:p w14:paraId="3569F6A0" w14:textId="3D271F4F" w:rsidR="0099740D" w:rsidRPr="001831D0" w:rsidRDefault="0099740D" w:rsidP="007D7D7E">
      <w:pPr>
        <w:pStyle w:val="TxBrp0"/>
        <w:spacing w:beforeLines="40" w:before="96" w:after="0" w:line="240" w:lineRule="auto"/>
        <w:rPr>
          <w:rFonts w:ascii="Arial" w:hAnsi="Arial" w:cs="Arial"/>
          <w:sz w:val="16"/>
          <w:szCs w:val="16"/>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496114" w:rsidRPr="001831D0" w14:paraId="679AD703" w14:textId="77777777" w:rsidTr="00822C3E">
        <w:trPr>
          <w:trHeight w:val="399"/>
        </w:trPr>
        <w:tc>
          <w:tcPr>
            <w:tcW w:w="4819" w:type="dxa"/>
            <w:shd w:val="clear" w:color="auto" w:fill="B6DDE8" w:themeFill="accent5" w:themeFillTint="66"/>
          </w:tcPr>
          <w:p w14:paraId="380F109C" w14:textId="4B4F33BA"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Sottoscrizione autodichiarazione</w:t>
            </w:r>
          </w:p>
        </w:tc>
        <w:tc>
          <w:tcPr>
            <w:tcW w:w="4818" w:type="dxa"/>
            <w:shd w:val="clear" w:color="auto" w:fill="B6DDE8" w:themeFill="accent5" w:themeFillTint="66"/>
          </w:tcPr>
          <w:p w14:paraId="34FCF6F5" w14:textId="56B6EFC4"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Podpis izjave</w:t>
            </w:r>
          </w:p>
        </w:tc>
      </w:tr>
    </w:tbl>
    <w:p w14:paraId="20E8E29B" w14:textId="77777777" w:rsidR="0099740D" w:rsidRPr="001831D0" w:rsidRDefault="0099740D" w:rsidP="007D7D7E">
      <w:pPr>
        <w:pStyle w:val="TxBrp0"/>
        <w:spacing w:beforeLines="40" w:before="96" w:after="0" w:line="240" w:lineRule="auto"/>
        <w:rPr>
          <w:rFonts w:ascii="Arial" w:hAnsi="Arial" w:cs="Arial"/>
          <w:sz w:val="16"/>
          <w:szCs w:val="16"/>
          <w:lang w:val="zu-ZA"/>
        </w:rPr>
      </w:pPr>
    </w:p>
    <w:p w14:paraId="30D85666" w14:textId="77777777" w:rsidR="007D7D7E" w:rsidRPr="001831D0" w:rsidRDefault="007D7D7E" w:rsidP="007D7D7E">
      <w:pPr>
        <w:pStyle w:val="TxBrp0"/>
        <w:spacing w:beforeLines="40" w:before="96" w:after="0" w:line="240" w:lineRule="auto"/>
        <w:rPr>
          <w:rFonts w:ascii="Arial" w:hAnsi="Arial" w:cs="Arial"/>
          <w:sz w:val="16"/>
          <w:szCs w:val="16"/>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C75388" w:rsidRPr="001831D0" w14:paraId="50DF7FE2" w14:textId="77777777" w:rsidTr="00EE5611">
        <w:tc>
          <w:tcPr>
            <w:tcW w:w="2977" w:type="dxa"/>
            <w:tcBorders>
              <w:right w:val="single" w:sz="4" w:space="0" w:color="auto"/>
            </w:tcBorders>
            <w:shd w:val="clear" w:color="auto" w:fill="FFFFFF"/>
          </w:tcPr>
          <w:p w14:paraId="3DECD5EC"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Luogo</w:t>
            </w:r>
          </w:p>
          <w:p w14:paraId="41D7956D"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Kraj</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0231459"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5D0C26" w14:textId="77777777" w:rsidR="00AE6B4E" w:rsidRPr="005C711C" w:rsidRDefault="00AE6B4E" w:rsidP="00EE5611">
            <w:pPr>
              <w:pStyle w:val="Default"/>
              <w:snapToGrid w:val="0"/>
              <w:spacing w:after="0" w:line="240" w:lineRule="auto"/>
              <w:rPr>
                <w:rFonts w:ascii="Arial" w:hAnsi="Arial" w:cs="Arial"/>
                <w:bCs/>
                <w:sz w:val="18"/>
                <w:szCs w:val="18"/>
                <w:lang w:val="zu-ZA"/>
              </w:rPr>
            </w:pPr>
          </w:p>
          <w:p w14:paraId="068C5682" w14:textId="212187A2" w:rsidR="00AE6B4E" w:rsidRPr="005C711C" w:rsidRDefault="00AE6B4E" w:rsidP="00EE5611">
            <w:pPr>
              <w:pStyle w:val="Default"/>
              <w:snapToGrid w:val="0"/>
              <w:spacing w:after="0" w:line="240" w:lineRule="auto"/>
              <w:rPr>
                <w:rFonts w:ascii="Arial" w:hAnsi="Arial" w:cs="Arial"/>
                <w:bCs/>
                <w:sz w:val="18"/>
                <w:szCs w:val="18"/>
                <w:lang w:val="zu-ZA"/>
              </w:rPr>
            </w:pPr>
          </w:p>
        </w:tc>
      </w:tr>
      <w:tr w:rsidR="00C75388" w:rsidRPr="001831D0" w14:paraId="7CCFD81C" w14:textId="77777777" w:rsidTr="00EE5611">
        <w:tc>
          <w:tcPr>
            <w:tcW w:w="2977" w:type="dxa"/>
            <w:tcBorders>
              <w:right w:val="single" w:sz="4" w:space="0" w:color="auto"/>
            </w:tcBorders>
            <w:shd w:val="clear" w:color="auto" w:fill="FFFFFF"/>
          </w:tcPr>
          <w:p w14:paraId="2939E5F5"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Data</w:t>
            </w:r>
          </w:p>
          <w:p w14:paraId="3D6920B9" w14:textId="77777777" w:rsidR="00C75388"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Datum</w:t>
            </w:r>
          </w:p>
          <w:p w14:paraId="2D37AE37" w14:textId="77777777" w:rsidR="005C711C" w:rsidRPr="005C711C" w:rsidRDefault="005C711C" w:rsidP="00EE5611">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C232F06" w14:textId="7D045357" w:rsidR="00AE6B4E" w:rsidRPr="005C711C" w:rsidRDefault="00AE6B4E" w:rsidP="00596A77">
            <w:pPr>
              <w:pStyle w:val="Default"/>
              <w:snapToGrid w:val="0"/>
              <w:spacing w:after="0" w:line="240" w:lineRule="auto"/>
              <w:rPr>
                <w:rFonts w:ascii="Arial" w:hAnsi="Arial" w:cs="Arial"/>
                <w:bCs/>
                <w:sz w:val="18"/>
                <w:szCs w:val="18"/>
                <w:lang w:val="zu-ZA"/>
              </w:rPr>
            </w:pPr>
          </w:p>
        </w:tc>
      </w:tr>
      <w:tr w:rsidR="00C75388" w:rsidRPr="001831D0" w14:paraId="09917C7A" w14:textId="77777777" w:rsidTr="00EE5611">
        <w:tc>
          <w:tcPr>
            <w:tcW w:w="2977" w:type="dxa"/>
            <w:tcBorders>
              <w:right w:val="single" w:sz="4" w:space="0" w:color="auto"/>
            </w:tcBorders>
            <w:shd w:val="clear" w:color="auto" w:fill="FFFFFF"/>
          </w:tcPr>
          <w:p w14:paraId="4CA2AFB2" w14:textId="6D64A81D"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Firma</w:t>
            </w:r>
            <w:r w:rsidR="00467D7E" w:rsidRPr="005C711C">
              <w:rPr>
                <w:rFonts w:ascii="Arial" w:hAnsi="Arial" w:cs="Arial"/>
                <w:bCs/>
                <w:sz w:val="18"/>
                <w:szCs w:val="18"/>
                <w:lang w:val="zu-ZA"/>
              </w:rPr>
              <w:t xml:space="preserve"> (*)</w:t>
            </w:r>
          </w:p>
          <w:p w14:paraId="1B84D5BC" w14:textId="322F59B3"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Podpis</w:t>
            </w:r>
            <w:r w:rsidR="00467D7E" w:rsidRPr="005C711C">
              <w:rPr>
                <w:rFonts w:ascii="Arial" w:hAnsi="Arial" w:cs="Arial"/>
                <w:bCs/>
                <w:sz w:val="18"/>
                <w:szCs w:val="18"/>
                <w:lang w:val="zu-ZA"/>
              </w:rPr>
              <w:t xml:space="preserve"> (*)</w:t>
            </w:r>
          </w:p>
          <w:p w14:paraId="24EE37F8"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4A09ADCB" w14:textId="19B86945" w:rsidR="0017142A" w:rsidRPr="004D238E" w:rsidRDefault="0017142A" w:rsidP="00EE5611">
            <w:pPr>
              <w:pStyle w:val="Default"/>
              <w:snapToGrid w:val="0"/>
              <w:spacing w:after="0" w:line="240" w:lineRule="auto"/>
              <w:rPr>
                <w:rFonts w:ascii="Arial" w:hAnsi="Arial" w:cs="Arial"/>
                <w:bCs/>
                <w:sz w:val="18"/>
                <w:szCs w:val="18"/>
                <w:lang w:val="sl-SI"/>
              </w:rPr>
            </w:pPr>
            <w:r w:rsidRPr="005C711C">
              <w:rPr>
                <w:rFonts w:ascii="Arial" w:hAnsi="Arial" w:cs="Arial"/>
                <w:bCs/>
                <w:sz w:val="18"/>
                <w:szCs w:val="18"/>
                <w:lang w:val="zu-ZA"/>
              </w:rPr>
              <w:t>Timbro</w:t>
            </w:r>
            <w:r w:rsidR="004D238E">
              <w:rPr>
                <w:rFonts w:ascii="Arial" w:hAnsi="Arial" w:cs="Arial"/>
                <w:bCs/>
                <w:sz w:val="18"/>
                <w:szCs w:val="18"/>
                <w:lang w:val="zu-ZA"/>
              </w:rPr>
              <w:t xml:space="preserve"> (eventuale)</w:t>
            </w:r>
          </w:p>
          <w:p w14:paraId="183B0D84" w14:textId="0F6EF915" w:rsidR="0017142A" w:rsidRPr="005C711C" w:rsidRDefault="0017142A"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Žig</w:t>
            </w:r>
            <w:r w:rsidR="004D238E">
              <w:rPr>
                <w:rFonts w:ascii="Arial" w:hAnsi="Arial" w:cs="Arial"/>
                <w:bCs/>
                <w:sz w:val="18"/>
                <w:szCs w:val="18"/>
                <w:lang w:val="zu-ZA"/>
              </w:rPr>
              <w:t xml:space="preserve"> (če poslujete z žigom)</w:t>
            </w:r>
          </w:p>
        </w:tc>
        <w:tc>
          <w:tcPr>
            <w:tcW w:w="7088" w:type="dxa"/>
            <w:tcBorders>
              <w:top w:val="single" w:sz="4" w:space="0" w:color="auto"/>
              <w:left w:val="single" w:sz="4" w:space="0" w:color="auto"/>
              <w:right w:val="single" w:sz="4" w:space="0" w:color="auto"/>
            </w:tcBorders>
            <w:shd w:val="clear" w:color="auto" w:fill="FFFFFF"/>
          </w:tcPr>
          <w:p w14:paraId="2C82503B"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4CA1A8" w14:textId="2DBCDEBE" w:rsidR="00C75388" w:rsidRPr="005C711C" w:rsidRDefault="00C75388" w:rsidP="00EE5611">
            <w:pPr>
              <w:pStyle w:val="Default"/>
              <w:snapToGrid w:val="0"/>
              <w:spacing w:after="0" w:line="240" w:lineRule="auto"/>
              <w:rPr>
                <w:rFonts w:ascii="Arial" w:hAnsi="Arial" w:cs="Arial"/>
                <w:bCs/>
                <w:sz w:val="18"/>
                <w:szCs w:val="18"/>
                <w:lang w:val="zu-ZA"/>
              </w:rPr>
            </w:pPr>
          </w:p>
          <w:p w14:paraId="41B9F2DE" w14:textId="15A7124E" w:rsidR="0017142A" w:rsidRPr="005C711C" w:rsidRDefault="0017142A" w:rsidP="00EE5611">
            <w:pPr>
              <w:pStyle w:val="Default"/>
              <w:snapToGrid w:val="0"/>
              <w:spacing w:after="0" w:line="240" w:lineRule="auto"/>
              <w:rPr>
                <w:rFonts w:ascii="Arial" w:hAnsi="Arial" w:cs="Arial"/>
                <w:bCs/>
                <w:sz w:val="18"/>
                <w:szCs w:val="18"/>
                <w:lang w:val="zu-ZA"/>
              </w:rPr>
            </w:pPr>
          </w:p>
          <w:p w14:paraId="45760424" w14:textId="5B89AFB2" w:rsidR="0017142A" w:rsidRPr="005C711C" w:rsidRDefault="0017142A" w:rsidP="00EE5611">
            <w:pPr>
              <w:pStyle w:val="Default"/>
              <w:snapToGrid w:val="0"/>
              <w:spacing w:after="0" w:line="240" w:lineRule="auto"/>
              <w:rPr>
                <w:rFonts w:ascii="Arial" w:hAnsi="Arial" w:cs="Arial"/>
                <w:bCs/>
                <w:sz w:val="18"/>
                <w:szCs w:val="18"/>
                <w:lang w:val="zu-ZA"/>
              </w:rPr>
            </w:pPr>
          </w:p>
          <w:p w14:paraId="4C26189B" w14:textId="6C8ABD16" w:rsidR="0017142A" w:rsidRPr="005C711C" w:rsidRDefault="0017142A" w:rsidP="00EE5611">
            <w:pPr>
              <w:pStyle w:val="Default"/>
              <w:snapToGrid w:val="0"/>
              <w:spacing w:after="0" w:line="240" w:lineRule="auto"/>
              <w:rPr>
                <w:rFonts w:ascii="Arial" w:hAnsi="Arial" w:cs="Arial"/>
                <w:bCs/>
                <w:sz w:val="18"/>
                <w:szCs w:val="18"/>
                <w:lang w:val="zu-ZA"/>
              </w:rPr>
            </w:pPr>
          </w:p>
          <w:p w14:paraId="2184D979"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7CE262AC" w14:textId="1C920310" w:rsidR="00C75388" w:rsidRPr="005C711C" w:rsidRDefault="00C75388" w:rsidP="00EE5611">
            <w:pPr>
              <w:pStyle w:val="Default"/>
              <w:snapToGrid w:val="0"/>
              <w:spacing w:after="0" w:line="240" w:lineRule="auto"/>
              <w:rPr>
                <w:rFonts w:ascii="Arial" w:hAnsi="Arial" w:cs="Arial"/>
                <w:bCs/>
                <w:sz w:val="18"/>
                <w:szCs w:val="18"/>
                <w:lang w:val="zu-ZA"/>
              </w:rPr>
            </w:pPr>
          </w:p>
          <w:p w14:paraId="288C43EC"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3F06CFA" w14:textId="77777777" w:rsidR="00C75388" w:rsidRPr="005C711C" w:rsidRDefault="00C75388" w:rsidP="00EE5611">
            <w:pPr>
              <w:pStyle w:val="Default"/>
              <w:snapToGrid w:val="0"/>
              <w:spacing w:after="0" w:line="240" w:lineRule="auto"/>
              <w:rPr>
                <w:rFonts w:ascii="Arial" w:hAnsi="Arial" w:cs="Arial"/>
                <w:bCs/>
                <w:sz w:val="18"/>
                <w:szCs w:val="18"/>
                <w:lang w:val="zu-ZA"/>
              </w:rPr>
            </w:pPr>
          </w:p>
        </w:tc>
      </w:tr>
    </w:tbl>
    <w:p w14:paraId="76774F0F" w14:textId="1572E903" w:rsidR="007D7D7E" w:rsidRPr="001831D0" w:rsidRDefault="007D7D7E" w:rsidP="007D7D7E">
      <w:pPr>
        <w:pStyle w:val="TxBrp0"/>
        <w:spacing w:beforeLines="40" w:before="96" w:after="0" w:line="240" w:lineRule="auto"/>
        <w:rPr>
          <w:rFonts w:ascii="Arial" w:eastAsia="Trebuchet MS" w:hAnsi="Arial" w:cs="Arial"/>
          <w:sz w:val="20"/>
          <w:szCs w:val="20"/>
          <w:lang w:val="zu-ZA"/>
        </w:rPr>
      </w:pPr>
    </w:p>
    <w:p w14:paraId="103CE94A" w14:textId="2C0901D9" w:rsidR="00C57C35" w:rsidRPr="005C711C" w:rsidRDefault="00467D7E" w:rsidP="005057D4">
      <w:pPr>
        <w:pStyle w:val="TxBrp0"/>
        <w:spacing w:beforeLines="40" w:before="96" w:after="0" w:line="240" w:lineRule="auto"/>
        <w:rPr>
          <w:rFonts w:ascii="Arial" w:hAnsi="Arial" w:cs="Arial"/>
          <w:b/>
          <w:bCs/>
          <w:i/>
          <w:iCs/>
          <w:sz w:val="16"/>
          <w:szCs w:val="16"/>
          <w:vertAlign w:val="superscript"/>
          <w:lang w:val="zu-ZA"/>
        </w:rPr>
      </w:pPr>
      <w:r w:rsidRPr="005C711C">
        <w:rPr>
          <w:rFonts w:ascii="Arial" w:eastAsia="Trebuchet MS" w:hAnsi="Arial" w:cs="Arial"/>
          <w:b/>
          <w:bCs/>
          <w:i/>
          <w:iCs/>
          <w:sz w:val="16"/>
          <w:szCs w:val="16"/>
          <w:lang w:val="zu-ZA"/>
        </w:rPr>
        <w:t xml:space="preserve">(*) </w:t>
      </w:r>
      <w:r w:rsidR="00C57C35" w:rsidRPr="005C711C">
        <w:rPr>
          <w:rFonts w:ascii="Arial" w:eastAsia="Trebuchet MS" w:hAnsi="Arial" w:cs="Arial"/>
          <w:b/>
          <w:bCs/>
          <w:i/>
          <w:iCs/>
          <w:sz w:val="16"/>
          <w:szCs w:val="16"/>
          <w:lang w:val="zu-ZA"/>
        </w:rPr>
        <w:t xml:space="preserve">Nel caso in cui l'autodichiarazione non venga firmata con </w:t>
      </w:r>
      <w:r w:rsidR="00C57C35" w:rsidRPr="005C711C">
        <w:rPr>
          <w:rFonts w:ascii="Arial" w:eastAsia="Trebuchet MS" w:hAnsi="Arial" w:cs="Arial"/>
          <w:b/>
          <w:bCs/>
          <w:i/>
          <w:iCs/>
          <w:sz w:val="16"/>
          <w:szCs w:val="16"/>
          <w:u w:val="single"/>
          <w:lang w:val="zu-ZA"/>
        </w:rPr>
        <w:t xml:space="preserve">firma </w:t>
      </w:r>
      <w:r w:rsidR="00FA597F" w:rsidRPr="005C711C">
        <w:rPr>
          <w:rFonts w:ascii="Arial" w:eastAsia="Trebuchet MS" w:hAnsi="Arial" w:cs="Arial"/>
          <w:b/>
          <w:bCs/>
          <w:i/>
          <w:iCs/>
          <w:sz w:val="16"/>
          <w:szCs w:val="16"/>
          <w:u w:val="single"/>
          <w:lang w:val="zu-ZA"/>
        </w:rPr>
        <w:t>elettronica qualificata</w:t>
      </w:r>
      <w:r w:rsidR="00C57C35" w:rsidRPr="005C711C">
        <w:rPr>
          <w:rFonts w:ascii="Arial" w:eastAsia="Trebuchet MS" w:hAnsi="Arial" w:cs="Arial"/>
          <w:b/>
          <w:bCs/>
          <w:i/>
          <w:iCs/>
          <w:sz w:val="16"/>
          <w:szCs w:val="16"/>
          <w:lang w:val="zu-ZA"/>
        </w:rPr>
        <w:t xml:space="preserve"> va allegat</w:t>
      </w:r>
      <w:r w:rsidR="004D47A7" w:rsidRPr="005C711C">
        <w:rPr>
          <w:rFonts w:ascii="Arial" w:eastAsia="Trebuchet MS" w:hAnsi="Arial" w:cs="Arial"/>
          <w:b/>
          <w:bCs/>
          <w:i/>
          <w:iCs/>
          <w:sz w:val="16"/>
          <w:szCs w:val="16"/>
          <w:lang w:val="zu-ZA"/>
        </w:rPr>
        <w:t xml:space="preserve">a copia di un </w:t>
      </w:r>
      <w:r w:rsidR="00C57C35" w:rsidRPr="005C711C">
        <w:rPr>
          <w:rFonts w:ascii="Arial" w:eastAsia="Trebuchet MS" w:hAnsi="Arial" w:cs="Arial"/>
          <w:b/>
          <w:bCs/>
          <w:i/>
          <w:iCs/>
          <w:sz w:val="16"/>
          <w:szCs w:val="16"/>
          <w:lang w:val="zu-ZA"/>
        </w:rPr>
        <w:t xml:space="preserve">documento </w:t>
      </w:r>
      <w:r w:rsidR="00C57C35" w:rsidRPr="005C711C">
        <w:rPr>
          <w:rFonts w:ascii="Arial" w:hAnsi="Arial" w:cs="Arial"/>
          <w:b/>
          <w:bCs/>
          <w:i/>
          <w:iCs/>
          <w:sz w:val="16"/>
          <w:szCs w:val="16"/>
          <w:lang w:val="zu-ZA"/>
        </w:rPr>
        <w:t>d’identità del firmatario</w:t>
      </w:r>
      <w:r w:rsidR="00FC6982" w:rsidRPr="005C711C">
        <w:rPr>
          <w:rFonts w:ascii="Arial" w:hAnsi="Arial" w:cs="Arial"/>
          <w:b/>
          <w:bCs/>
          <w:i/>
          <w:iCs/>
          <w:sz w:val="16"/>
          <w:szCs w:val="16"/>
          <w:lang w:val="zu-ZA"/>
        </w:rPr>
        <w:t xml:space="preserve"> (art. </w:t>
      </w:r>
      <w:r w:rsidR="003218E6" w:rsidRPr="005C711C">
        <w:rPr>
          <w:rFonts w:ascii="Arial" w:hAnsi="Arial" w:cs="Arial"/>
          <w:b/>
          <w:bCs/>
          <w:i/>
          <w:iCs/>
          <w:sz w:val="16"/>
          <w:szCs w:val="16"/>
          <w:lang w:val="zu-ZA"/>
        </w:rPr>
        <w:t>38 c. 3</w:t>
      </w:r>
      <w:r w:rsidR="00FC6982" w:rsidRPr="005C711C">
        <w:rPr>
          <w:rFonts w:ascii="Arial" w:hAnsi="Arial" w:cs="Arial"/>
          <w:b/>
          <w:bCs/>
          <w:i/>
          <w:iCs/>
          <w:sz w:val="16"/>
          <w:szCs w:val="16"/>
          <w:lang w:val="zu-ZA"/>
        </w:rPr>
        <w:t xml:space="preserve"> D.P.R. 445/2000)</w:t>
      </w:r>
      <w:r w:rsidR="00C57C35" w:rsidRPr="005C711C">
        <w:rPr>
          <w:rFonts w:ascii="Arial" w:hAnsi="Arial" w:cs="Arial"/>
          <w:b/>
          <w:bCs/>
          <w:i/>
          <w:iCs/>
          <w:sz w:val="16"/>
          <w:szCs w:val="16"/>
          <w:vertAlign w:val="superscript"/>
          <w:lang w:val="zu-ZA"/>
        </w:rPr>
        <w:t xml:space="preserve"> </w:t>
      </w:r>
    </w:p>
    <w:p w14:paraId="670FD7C3" w14:textId="6CADFF03" w:rsidR="005057D4" w:rsidRPr="005C711C" w:rsidRDefault="00467D7E" w:rsidP="005057D4">
      <w:pPr>
        <w:pStyle w:val="TxBrp0"/>
        <w:spacing w:beforeLines="40" w:before="96" w:after="0" w:line="240" w:lineRule="auto"/>
        <w:rPr>
          <w:rFonts w:ascii="Arial" w:hAnsi="Arial" w:cs="Arial"/>
          <w:b/>
          <w:bCs/>
          <w:i/>
          <w:iCs/>
          <w:noProof/>
          <w:sz w:val="16"/>
          <w:szCs w:val="16"/>
          <w:lang w:val="zu-ZA"/>
        </w:rPr>
      </w:pPr>
      <w:r w:rsidRPr="005C711C">
        <w:rPr>
          <w:rFonts w:ascii="Arial" w:hAnsi="Arial" w:cs="Arial"/>
          <w:b/>
          <w:bCs/>
          <w:i/>
          <w:iCs/>
          <w:sz w:val="16"/>
          <w:szCs w:val="16"/>
          <w:lang w:val="zu-ZA"/>
        </w:rPr>
        <w:t xml:space="preserve">(*) </w:t>
      </w:r>
      <w:r w:rsidR="00AE6B4E" w:rsidRPr="005C711C">
        <w:rPr>
          <w:rFonts w:ascii="Arial" w:hAnsi="Arial" w:cs="Arial"/>
          <w:b/>
          <w:bCs/>
          <w:i/>
          <w:iCs/>
          <w:sz w:val="16"/>
          <w:szCs w:val="16"/>
          <w:lang w:val="zu-ZA"/>
        </w:rPr>
        <w:t xml:space="preserve">V primeru, da izjava ni podpisana z </w:t>
      </w:r>
      <w:r w:rsidR="0074205C" w:rsidRPr="005C711C">
        <w:rPr>
          <w:rFonts w:ascii="Arial" w:hAnsi="Arial" w:cs="Arial"/>
          <w:b/>
          <w:bCs/>
          <w:i/>
          <w:iCs/>
          <w:sz w:val="16"/>
          <w:szCs w:val="16"/>
          <w:u w:val="single"/>
          <w:lang w:val="zu-ZA"/>
        </w:rPr>
        <w:t xml:space="preserve">varnim </w:t>
      </w:r>
      <w:r w:rsidR="00E97A80" w:rsidRPr="005C711C">
        <w:rPr>
          <w:rFonts w:ascii="Arial" w:hAnsi="Arial" w:cs="Arial"/>
          <w:b/>
          <w:bCs/>
          <w:i/>
          <w:iCs/>
          <w:sz w:val="16"/>
          <w:szCs w:val="16"/>
          <w:u w:val="single"/>
          <w:lang w:val="zu-ZA"/>
        </w:rPr>
        <w:t>elektronskim</w:t>
      </w:r>
      <w:r w:rsidR="00AE6B4E" w:rsidRPr="005C711C">
        <w:rPr>
          <w:rFonts w:ascii="Arial" w:hAnsi="Arial" w:cs="Arial"/>
          <w:b/>
          <w:bCs/>
          <w:i/>
          <w:iCs/>
          <w:sz w:val="16"/>
          <w:szCs w:val="16"/>
          <w:u w:val="single"/>
          <w:lang w:val="zu-ZA"/>
        </w:rPr>
        <w:t xml:space="preserve"> podpisom</w:t>
      </w:r>
      <w:r w:rsidR="00AE6B4E" w:rsidRPr="005C711C">
        <w:rPr>
          <w:rFonts w:ascii="Arial" w:hAnsi="Arial" w:cs="Arial"/>
          <w:b/>
          <w:bCs/>
          <w:i/>
          <w:iCs/>
          <w:sz w:val="16"/>
          <w:szCs w:val="16"/>
          <w:lang w:val="zu-ZA"/>
        </w:rPr>
        <w:t xml:space="preserve">, je treba priložiti </w:t>
      </w:r>
      <w:r w:rsidR="004D47A7" w:rsidRPr="005C711C">
        <w:rPr>
          <w:rFonts w:ascii="Arial" w:hAnsi="Arial" w:cs="Arial"/>
          <w:b/>
          <w:bCs/>
          <w:i/>
          <w:iCs/>
          <w:sz w:val="16"/>
          <w:szCs w:val="16"/>
          <w:lang w:val="zu-ZA"/>
        </w:rPr>
        <w:t xml:space="preserve">kopijo </w:t>
      </w:r>
      <w:r w:rsidR="00AE6B4E" w:rsidRPr="005C711C">
        <w:rPr>
          <w:rFonts w:ascii="Arial" w:hAnsi="Arial" w:cs="Arial"/>
          <w:b/>
          <w:bCs/>
          <w:i/>
          <w:iCs/>
          <w:sz w:val="16"/>
          <w:szCs w:val="16"/>
          <w:lang w:val="zu-ZA"/>
        </w:rPr>
        <w:t>osebn</w:t>
      </w:r>
      <w:r w:rsidR="004D47A7" w:rsidRPr="005C711C">
        <w:rPr>
          <w:rFonts w:ascii="Arial" w:hAnsi="Arial" w:cs="Arial"/>
          <w:b/>
          <w:bCs/>
          <w:i/>
          <w:iCs/>
          <w:sz w:val="16"/>
          <w:szCs w:val="16"/>
          <w:lang w:val="zu-ZA"/>
        </w:rPr>
        <w:t>ega</w:t>
      </w:r>
      <w:r w:rsidR="00AE6B4E" w:rsidRPr="005C711C">
        <w:rPr>
          <w:rFonts w:ascii="Arial" w:hAnsi="Arial" w:cs="Arial"/>
          <w:b/>
          <w:bCs/>
          <w:i/>
          <w:iCs/>
          <w:sz w:val="16"/>
          <w:szCs w:val="16"/>
          <w:lang w:val="zu-ZA"/>
        </w:rPr>
        <w:t xml:space="preserve"> dokument</w:t>
      </w:r>
      <w:r w:rsidR="004D47A7" w:rsidRPr="005C711C">
        <w:rPr>
          <w:rFonts w:ascii="Arial" w:hAnsi="Arial" w:cs="Arial"/>
          <w:b/>
          <w:bCs/>
          <w:i/>
          <w:iCs/>
          <w:sz w:val="16"/>
          <w:szCs w:val="16"/>
          <w:lang w:val="zu-ZA"/>
        </w:rPr>
        <w:t>a</w:t>
      </w:r>
      <w:r w:rsidR="00AE6B4E" w:rsidRPr="005C711C">
        <w:rPr>
          <w:rFonts w:ascii="Arial" w:hAnsi="Arial" w:cs="Arial"/>
          <w:b/>
          <w:bCs/>
          <w:i/>
          <w:iCs/>
          <w:sz w:val="16"/>
          <w:szCs w:val="16"/>
          <w:lang w:val="zu-ZA"/>
        </w:rPr>
        <w:t xml:space="preserve"> podpisnika</w:t>
      </w:r>
      <w:r w:rsidR="00FC6982" w:rsidRPr="005C711C">
        <w:rPr>
          <w:rFonts w:ascii="Arial" w:hAnsi="Arial" w:cs="Arial"/>
          <w:b/>
          <w:bCs/>
          <w:i/>
          <w:iCs/>
          <w:sz w:val="16"/>
          <w:szCs w:val="16"/>
          <w:lang w:val="zu-ZA"/>
        </w:rPr>
        <w:t xml:space="preserve"> (</w:t>
      </w:r>
      <w:r w:rsidR="003218E6" w:rsidRPr="005C711C">
        <w:rPr>
          <w:rFonts w:ascii="Arial" w:hAnsi="Arial" w:cs="Arial"/>
          <w:b/>
          <w:bCs/>
          <w:i/>
          <w:iCs/>
          <w:sz w:val="16"/>
          <w:szCs w:val="16"/>
          <w:lang w:val="zu-ZA"/>
        </w:rPr>
        <w:t xml:space="preserve">3. ods. </w:t>
      </w:r>
      <w:r w:rsidR="00FA597F" w:rsidRPr="005C711C">
        <w:rPr>
          <w:rFonts w:ascii="Arial" w:hAnsi="Arial" w:cs="Arial"/>
          <w:b/>
          <w:bCs/>
          <w:i/>
          <w:iCs/>
          <w:sz w:val="16"/>
          <w:szCs w:val="16"/>
          <w:lang w:val="zu-ZA"/>
        </w:rPr>
        <w:t>38</w:t>
      </w:r>
      <w:r w:rsidR="00FC6982" w:rsidRPr="005C711C">
        <w:rPr>
          <w:rFonts w:ascii="Arial" w:hAnsi="Arial" w:cs="Arial"/>
          <w:b/>
          <w:bCs/>
          <w:i/>
          <w:iCs/>
          <w:sz w:val="16"/>
          <w:szCs w:val="16"/>
          <w:lang w:val="zu-ZA"/>
        </w:rPr>
        <w:t>. čl. D.P.R. 445/2000)</w:t>
      </w:r>
    </w:p>
    <w:sectPr w:rsidR="005057D4" w:rsidRPr="005C711C" w:rsidSect="00AC42E3">
      <w:headerReference w:type="default" r:id="rId13"/>
      <w:footerReference w:type="default" r:id="rId14"/>
      <w:headerReference w:type="first" r:id="rId15"/>
      <w:footerReference w:type="first" r:id="rId16"/>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E371" w14:textId="77777777" w:rsidR="008338BE" w:rsidRDefault="008338BE">
      <w:r>
        <w:separator/>
      </w:r>
    </w:p>
  </w:endnote>
  <w:endnote w:type="continuationSeparator" w:id="0">
    <w:p w14:paraId="6CA8C25C" w14:textId="77777777" w:rsidR="008338BE" w:rsidRDefault="0083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A1E6" w14:textId="77777777" w:rsidR="00C53BB1" w:rsidRPr="00F93A71" w:rsidRDefault="00C53BB1">
    <w:pPr>
      <w:pStyle w:val="Pidipagina"/>
      <w:jc w:val="right"/>
      <w:rPr>
        <w:rFonts w:ascii="Arial" w:hAnsi="Arial" w:cs="Arial"/>
        <w:sz w:val="16"/>
        <w:szCs w:val="16"/>
      </w:rPr>
    </w:pPr>
    <w:r w:rsidRPr="00F93A71">
      <w:rPr>
        <w:rFonts w:ascii="Arial" w:hAnsi="Arial" w:cs="Arial"/>
        <w:sz w:val="16"/>
        <w:szCs w:val="16"/>
      </w:rPr>
      <w:fldChar w:fldCharType="begin"/>
    </w:r>
    <w:r w:rsidRPr="00F93A71">
      <w:rPr>
        <w:rFonts w:ascii="Arial" w:hAnsi="Arial" w:cs="Arial"/>
        <w:sz w:val="16"/>
        <w:szCs w:val="16"/>
      </w:rPr>
      <w:instrText xml:space="preserve"> PAGE   \* MERGEFORMAT </w:instrText>
    </w:r>
    <w:r w:rsidRPr="00F93A71">
      <w:rPr>
        <w:rFonts w:ascii="Arial" w:hAnsi="Arial" w:cs="Arial"/>
        <w:sz w:val="16"/>
        <w:szCs w:val="16"/>
      </w:rPr>
      <w:fldChar w:fldCharType="separate"/>
    </w:r>
    <w:r w:rsidR="00636EC2" w:rsidRPr="00F93A71">
      <w:rPr>
        <w:rFonts w:ascii="Arial" w:hAnsi="Arial" w:cs="Arial"/>
        <w:noProof/>
        <w:sz w:val="16"/>
        <w:szCs w:val="16"/>
      </w:rPr>
      <w:t>4</w:t>
    </w:r>
    <w:r w:rsidRPr="00F93A71">
      <w:rPr>
        <w:rFonts w:ascii="Arial" w:hAnsi="Arial" w:cs="Arial"/>
        <w:sz w:val="16"/>
        <w:szCs w:val="16"/>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6FB9" w14:textId="77777777" w:rsidR="008338BE" w:rsidRDefault="008338BE">
      <w:r>
        <w:separator/>
      </w:r>
    </w:p>
  </w:footnote>
  <w:footnote w:type="continuationSeparator" w:id="0">
    <w:p w14:paraId="44A38D57" w14:textId="77777777" w:rsidR="008338BE" w:rsidRDefault="0083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BD8A" w14:textId="5359837B" w:rsidR="00397367" w:rsidRPr="00397367" w:rsidRDefault="00397367" w:rsidP="00397367">
    <w:pPr>
      <w:pStyle w:val="Intestazione"/>
      <w:jc w:val="right"/>
      <w:rPr>
        <w:sz w:val="16"/>
        <w:szCs w:val="16"/>
        <w:lang w:val="sl-SI"/>
      </w:rPr>
    </w:pPr>
    <w:r w:rsidRPr="00397367">
      <w:rPr>
        <w:sz w:val="16"/>
        <w:szCs w:val="16"/>
        <w:lang w:val="sl-SI"/>
      </w:rPr>
      <w:t xml:space="preserve">Ver </w:t>
    </w:r>
    <w:r w:rsidR="00EA0573">
      <w:rPr>
        <w:sz w:val="16"/>
        <w:szCs w:val="16"/>
        <w:lang w:val="sl-SI"/>
      </w:rPr>
      <w:t>36-</w:t>
    </w:r>
    <w:r w:rsidRPr="00397367">
      <w:rPr>
        <w:sz w:val="16"/>
        <w:szCs w:val="16"/>
        <w:lang w:val="sl-SI"/>
      </w:rPr>
      <w:t>202</w:t>
    </w:r>
    <w:r w:rsidR="00FA0ABB">
      <w:rPr>
        <w:sz w:val="16"/>
        <w:szCs w:val="16"/>
        <w:lang w:val="sl-SI"/>
      </w:rPr>
      <w:t>3</w:t>
    </w:r>
    <w:r w:rsidR="00EA0573">
      <w:rPr>
        <w:sz w:val="16"/>
        <w:szCs w:val="16"/>
        <w:lang w:val="sl-S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FA507A"/>
    <w:multiLevelType w:val="hybridMultilevel"/>
    <w:tmpl w:val="7E10A04C"/>
    <w:lvl w:ilvl="0" w:tplc="CB7253CE">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4F39"/>
    <w:multiLevelType w:val="hybridMultilevel"/>
    <w:tmpl w:val="E814DF4C"/>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8395B"/>
    <w:multiLevelType w:val="hybridMultilevel"/>
    <w:tmpl w:val="DAD268C0"/>
    <w:lvl w:ilvl="0" w:tplc="78B4FC5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9B7089D"/>
    <w:multiLevelType w:val="hybridMultilevel"/>
    <w:tmpl w:val="4644EC3E"/>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D53D67"/>
    <w:multiLevelType w:val="hybridMultilevel"/>
    <w:tmpl w:val="93B8A8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47C6D"/>
    <w:multiLevelType w:val="hybridMultilevel"/>
    <w:tmpl w:val="54000DF0"/>
    <w:lvl w:ilvl="0" w:tplc="9B4E9DC0">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767679"/>
    <w:multiLevelType w:val="hybridMultilevel"/>
    <w:tmpl w:val="AB58D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14"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F71A01"/>
    <w:multiLevelType w:val="hybridMultilevel"/>
    <w:tmpl w:val="A2E23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006B3"/>
    <w:multiLevelType w:val="hybridMultilevel"/>
    <w:tmpl w:val="4A528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35062E"/>
    <w:multiLevelType w:val="hybridMultilevel"/>
    <w:tmpl w:val="99E8C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E426E8"/>
    <w:multiLevelType w:val="hybridMultilevel"/>
    <w:tmpl w:val="B3822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64867"/>
    <w:multiLevelType w:val="hybridMultilevel"/>
    <w:tmpl w:val="548E54B6"/>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452169">
    <w:abstractNumId w:val="13"/>
  </w:num>
  <w:num w:numId="2" w16cid:durableId="249852411">
    <w:abstractNumId w:val="7"/>
  </w:num>
  <w:num w:numId="3" w16cid:durableId="1271163883">
    <w:abstractNumId w:val="11"/>
  </w:num>
  <w:num w:numId="4" w16cid:durableId="1166360779">
    <w:abstractNumId w:val="6"/>
  </w:num>
  <w:num w:numId="5" w16cid:durableId="582489997">
    <w:abstractNumId w:val="20"/>
  </w:num>
  <w:num w:numId="6" w16cid:durableId="1836141831">
    <w:abstractNumId w:val="21"/>
  </w:num>
  <w:num w:numId="7" w16cid:durableId="1066564761">
    <w:abstractNumId w:val="0"/>
  </w:num>
  <w:num w:numId="8" w16cid:durableId="782309873">
    <w:abstractNumId w:val="1"/>
  </w:num>
  <w:num w:numId="9" w16cid:durableId="2143690091">
    <w:abstractNumId w:val="2"/>
  </w:num>
  <w:num w:numId="10" w16cid:durableId="417485092">
    <w:abstractNumId w:val="14"/>
  </w:num>
  <w:num w:numId="11" w16cid:durableId="284894873">
    <w:abstractNumId w:val="16"/>
  </w:num>
  <w:num w:numId="12" w16cid:durableId="17585562">
    <w:abstractNumId w:val="12"/>
  </w:num>
  <w:num w:numId="13" w16cid:durableId="2021540540">
    <w:abstractNumId w:val="5"/>
  </w:num>
  <w:num w:numId="14" w16cid:durableId="913513863">
    <w:abstractNumId w:val="3"/>
  </w:num>
  <w:num w:numId="15" w16cid:durableId="82849250">
    <w:abstractNumId w:val="9"/>
  </w:num>
  <w:num w:numId="16" w16cid:durableId="1893075664">
    <w:abstractNumId w:val="15"/>
  </w:num>
  <w:num w:numId="17" w16cid:durableId="132867137">
    <w:abstractNumId w:val="17"/>
  </w:num>
  <w:num w:numId="18" w16cid:durableId="1987976276">
    <w:abstractNumId w:val="18"/>
  </w:num>
  <w:num w:numId="19" w16cid:durableId="1661150547">
    <w:abstractNumId w:val="19"/>
  </w:num>
  <w:num w:numId="20" w16cid:durableId="1392802514">
    <w:abstractNumId w:val="8"/>
  </w:num>
  <w:num w:numId="21" w16cid:durableId="726610546">
    <w:abstractNumId w:val="4"/>
  </w:num>
  <w:num w:numId="22" w16cid:durableId="3546210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A6"/>
    <w:rsid w:val="000001A8"/>
    <w:rsid w:val="00003D14"/>
    <w:rsid w:val="000100D1"/>
    <w:rsid w:val="000129D1"/>
    <w:rsid w:val="00013378"/>
    <w:rsid w:val="0001386D"/>
    <w:rsid w:val="00013C5F"/>
    <w:rsid w:val="00016027"/>
    <w:rsid w:val="00017444"/>
    <w:rsid w:val="00017EEE"/>
    <w:rsid w:val="000215DD"/>
    <w:rsid w:val="00021F4E"/>
    <w:rsid w:val="0002212E"/>
    <w:rsid w:val="00026230"/>
    <w:rsid w:val="000329C2"/>
    <w:rsid w:val="00033600"/>
    <w:rsid w:val="00034CF3"/>
    <w:rsid w:val="00036CD4"/>
    <w:rsid w:val="000377B1"/>
    <w:rsid w:val="00040F34"/>
    <w:rsid w:val="00042C71"/>
    <w:rsid w:val="000451CB"/>
    <w:rsid w:val="000467EA"/>
    <w:rsid w:val="00061DE7"/>
    <w:rsid w:val="00062DB1"/>
    <w:rsid w:val="00063048"/>
    <w:rsid w:val="000641D1"/>
    <w:rsid w:val="00065FD2"/>
    <w:rsid w:val="00077849"/>
    <w:rsid w:val="00080205"/>
    <w:rsid w:val="00084073"/>
    <w:rsid w:val="00085B38"/>
    <w:rsid w:val="00090806"/>
    <w:rsid w:val="00091F60"/>
    <w:rsid w:val="00092679"/>
    <w:rsid w:val="00093AAC"/>
    <w:rsid w:val="00095D98"/>
    <w:rsid w:val="000A59DB"/>
    <w:rsid w:val="000A5A56"/>
    <w:rsid w:val="000B2C23"/>
    <w:rsid w:val="000B44D0"/>
    <w:rsid w:val="000B4EA6"/>
    <w:rsid w:val="000C3BFD"/>
    <w:rsid w:val="000D1E88"/>
    <w:rsid w:val="000D690D"/>
    <w:rsid w:val="000E0858"/>
    <w:rsid w:val="000E1A32"/>
    <w:rsid w:val="000E1FBA"/>
    <w:rsid w:val="000E4C2F"/>
    <w:rsid w:val="000E5A5E"/>
    <w:rsid w:val="000E5B5B"/>
    <w:rsid w:val="000E677A"/>
    <w:rsid w:val="000E6E2F"/>
    <w:rsid w:val="000E74A5"/>
    <w:rsid w:val="000F2BFF"/>
    <w:rsid w:val="000F33BE"/>
    <w:rsid w:val="000F3FD4"/>
    <w:rsid w:val="000F41FC"/>
    <w:rsid w:val="000F4EC8"/>
    <w:rsid w:val="00102D05"/>
    <w:rsid w:val="001037E3"/>
    <w:rsid w:val="00103F38"/>
    <w:rsid w:val="00104E20"/>
    <w:rsid w:val="001123D9"/>
    <w:rsid w:val="00115959"/>
    <w:rsid w:val="00121278"/>
    <w:rsid w:val="0012436A"/>
    <w:rsid w:val="0012490E"/>
    <w:rsid w:val="00124E12"/>
    <w:rsid w:val="00127EA3"/>
    <w:rsid w:val="00130C1D"/>
    <w:rsid w:val="00135508"/>
    <w:rsid w:val="00137E69"/>
    <w:rsid w:val="0014180F"/>
    <w:rsid w:val="00143A7D"/>
    <w:rsid w:val="00150DDA"/>
    <w:rsid w:val="00154746"/>
    <w:rsid w:val="001549B0"/>
    <w:rsid w:val="00160744"/>
    <w:rsid w:val="00160860"/>
    <w:rsid w:val="00160D31"/>
    <w:rsid w:val="00161DC4"/>
    <w:rsid w:val="001636A1"/>
    <w:rsid w:val="00163CCE"/>
    <w:rsid w:val="001650AC"/>
    <w:rsid w:val="00166ECC"/>
    <w:rsid w:val="00171390"/>
    <w:rsid w:val="0017142A"/>
    <w:rsid w:val="001721C0"/>
    <w:rsid w:val="0017277C"/>
    <w:rsid w:val="001736FD"/>
    <w:rsid w:val="00180DD7"/>
    <w:rsid w:val="001831D0"/>
    <w:rsid w:val="00183CF8"/>
    <w:rsid w:val="00184292"/>
    <w:rsid w:val="00184A33"/>
    <w:rsid w:val="00184A9E"/>
    <w:rsid w:val="001853D0"/>
    <w:rsid w:val="00191533"/>
    <w:rsid w:val="001927D3"/>
    <w:rsid w:val="00192F4A"/>
    <w:rsid w:val="0019486B"/>
    <w:rsid w:val="0019531B"/>
    <w:rsid w:val="001A0C96"/>
    <w:rsid w:val="001A2EE6"/>
    <w:rsid w:val="001A3AF8"/>
    <w:rsid w:val="001A3E9F"/>
    <w:rsid w:val="001A539C"/>
    <w:rsid w:val="001A54C7"/>
    <w:rsid w:val="001A5976"/>
    <w:rsid w:val="001B25E0"/>
    <w:rsid w:val="001B794C"/>
    <w:rsid w:val="001B7F3B"/>
    <w:rsid w:val="001C092A"/>
    <w:rsid w:val="001C0A42"/>
    <w:rsid w:val="001C0A76"/>
    <w:rsid w:val="001C2615"/>
    <w:rsid w:val="001C3BCE"/>
    <w:rsid w:val="001C43FA"/>
    <w:rsid w:val="001C46FA"/>
    <w:rsid w:val="001C4FA6"/>
    <w:rsid w:val="001C57EB"/>
    <w:rsid w:val="001C5ED4"/>
    <w:rsid w:val="001C6835"/>
    <w:rsid w:val="001D2095"/>
    <w:rsid w:val="001D29E4"/>
    <w:rsid w:val="001D497A"/>
    <w:rsid w:val="001D76F7"/>
    <w:rsid w:val="001E4EE5"/>
    <w:rsid w:val="001E6628"/>
    <w:rsid w:val="001E74AD"/>
    <w:rsid w:val="001F0247"/>
    <w:rsid w:val="001F1C86"/>
    <w:rsid w:val="001F2187"/>
    <w:rsid w:val="001F2B8B"/>
    <w:rsid w:val="001F4151"/>
    <w:rsid w:val="001F4DB7"/>
    <w:rsid w:val="001F5818"/>
    <w:rsid w:val="001F5BCA"/>
    <w:rsid w:val="001F6BAC"/>
    <w:rsid w:val="001F7A20"/>
    <w:rsid w:val="00200E29"/>
    <w:rsid w:val="00205D5D"/>
    <w:rsid w:val="00206EDD"/>
    <w:rsid w:val="0021315E"/>
    <w:rsid w:val="00213262"/>
    <w:rsid w:val="00213451"/>
    <w:rsid w:val="0021366B"/>
    <w:rsid w:val="00213868"/>
    <w:rsid w:val="0021462C"/>
    <w:rsid w:val="00220A01"/>
    <w:rsid w:val="00222C1D"/>
    <w:rsid w:val="0022449A"/>
    <w:rsid w:val="002247A6"/>
    <w:rsid w:val="00226D8D"/>
    <w:rsid w:val="00227A25"/>
    <w:rsid w:val="00230168"/>
    <w:rsid w:val="00231725"/>
    <w:rsid w:val="0023239A"/>
    <w:rsid w:val="00232D33"/>
    <w:rsid w:val="00232FE1"/>
    <w:rsid w:val="0023697B"/>
    <w:rsid w:val="00237F2A"/>
    <w:rsid w:val="00240D22"/>
    <w:rsid w:val="00240F2C"/>
    <w:rsid w:val="002419D1"/>
    <w:rsid w:val="002434E2"/>
    <w:rsid w:val="00244822"/>
    <w:rsid w:val="00244C6A"/>
    <w:rsid w:val="0024655E"/>
    <w:rsid w:val="00246596"/>
    <w:rsid w:val="0025263F"/>
    <w:rsid w:val="00252CE9"/>
    <w:rsid w:val="002543F3"/>
    <w:rsid w:val="002544DF"/>
    <w:rsid w:val="00254643"/>
    <w:rsid w:val="00254672"/>
    <w:rsid w:val="0025593B"/>
    <w:rsid w:val="00255B5C"/>
    <w:rsid w:val="00257AC2"/>
    <w:rsid w:val="00265802"/>
    <w:rsid w:val="0026653C"/>
    <w:rsid w:val="0027321F"/>
    <w:rsid w:val="002770AF"/>
    <w:rsid w:val="002772B9"/>
    <w:rsid w:val="00282767"/>
    <w:rsid w:val="00286251"/>
    <w:rsid w:val="002863C2"/>
    <w:rsid w:val="00287C03"/>
    <w:rsid w:val="00293624"/>
    <w:rsid w:val="00295870"/>
    <w:rsid w:val="00296A11"/>
    <w:rsid w:val="00297209"/>
    <w:rsid w:val="002A631F"/>
    <w:rsid w:val="002B1B8F"/>
    <w:rsid w:val="002B3742"/>
    <w:rsid w:val="002B3F73"/>
    <w:rsid w:val="002B4B4E"/>
    <w:rsid w:val="002B63E0"/>
    <w:rsid w:val="002B643C"/>
    <w:rsid w:val="002B6842"/>
    <w:rsid w:val="002B7712"/>
    <w:rsid w:val="002B7EDA"/>
    <w:rsid w:val="002C267C"/>
    <w:rsid w:val="002C33AB"/>
    <w:rsid w:val="002C3AF4"/>
    <w:rsid w:val="002D1153"/>
    <w:rsid w:val="002D1A98"/>
    <w:rsid w:val="002D39EB"/>
    <w:rsid w:val="002E4D73"/>
    <w:rsid w:val="002E579A"/>
    <w:rsid w:val="002F07FD"/>
    <w:rsid w:val="002F0D99"/>
    <w:rsid w:val="002F1987"/>
    <w:rsid w:val="002F293E"/>
    <w:rsid w:val="002F2D34"/>
    <w:rsid w:val="002F32B3"/>
    <w:rsid w:val="002F3419"/>
    <w:rsid w:val="002F5499"/>
    <w:rsid w:val="002F690F"/>
    <w:rsid w:val="002F6D2B"/>
    <w:rsid w:val="00301006"/>
    <w:rsid w:val="00301AD8"/>
    <w:rsid w:val="00303B52"/>
    <w:rsid w:val="003057D8"/>
    <w:rsid w:val="00305AEB"/>
    <w:rsid w:val="003107FD"/>
    <w:rsid w:val="00313443"/>
    <w:rsid w:val="0031600B"/>
    <w:rsid w:val="00316B45"/>
    <w:rsid w:val="00320F45"/>
    <w:rsid w:val="003218E6"/>
    <w:rsid w:val="003227ED"/>
    <w:rsid w:val="00326F74"/>
    <w:rsid w:val="0032748D"/>
    <w:rsid w:val="003307A1"/>
    <w:rsid w:val="003308B7"/>
    <w:rsid w:val="00331BFB"/>
    <w:rsid w:val="00332463"/>
    <w:rsid w:val="00335035"/>
    <w:rsid w:val="00337393"/>
    <w:rsid w:val="00340FBE"/>
    <w:rsid w:val="003433A5"/>
    <w:rsid w:val="003460BA"/>
    <w:rsid w:val="00347E4B"/>
    <w:rsid w:val="003528F5"/>
    <w:rsid w:val="00352E1D"/>
    <w:rsid w:val="00354439"/>
    <w:rsid w:val="0035592F"/>
    <w:rsid w:val="00360A2A"/>
    <w:rsid w:val="00360E09"/>
    <w:rsid w:val="00367B3F"/>
    <w:rsid w:val="00373FF3"/>
    <w:rsid w:val="00375701"/>
    <w:rsid w:val="003765C1"/>
    <w:rsid w:val="00380740"/>
    <w:rsid w:val="00382609"/>
    <w:rsid w:val="00383FE6"/>
    <w:rsid w:val="00387B62"/>
    <w:rsid w:val="0039001C"/>
    <w:rsid w:val="00394D01"/>
    <w:rsid w:val="00395090"/>
    <w:rsid w:val="00395259"/>
    <w:rsid w:val="003964DD"/>
    <w:rsid w:val="00397367"/>
    <w:rsid w:val="0039761D"/>
    <w:rsid w:val="00397BFE"/>
    <w:rsid w:val="003A079D"/>
    <w:rsid w:val="003A09EB"/>
    <w:rsid w:val="003A0BF1"/>
    <w:rsid w:val="003A3154"/>
    <w:rsid w:val="003A4420"/>
    <w:rsid w:val="003A47E0"/>
    <w:rsid w:val="003B29A3"/>
    <w:rsid w:val="003B6DAC"/>
    <w:rsid w:val="003B7346"/>
    <w:rsid w:val="003C174C"/>
    <w:rsid w:val="003C1919"/>
    <w:rsid w:val="003C246F"/>
    <w:rsid w:val="003C53A2"/>
    <w:rsid w:val="003C7215"/>
    <w:rsid w:val="003C7DB6"/>
    <w:rsid w:val="003D310C"/>
    <w:rsid w:val="003D4591"/>
    <w:rsid w:val="003D4794"/>
    <w:rsid w:val="003D47B8"/>
    <w:rsid w:val="003D4A88"/>
    <w:rsid w:val="003D64F6"/>
    <w:rsid w:val="003E22CE"/>
    <w:rsid w:val="003E5282"/>
    <w:rsid w:val="003E6416"/>
    <w:rsid w:val="003F2F0B"/>
    <w:rsid w:val="003F5A5A"/>
    <w:rsid w:val="003F6DA6"/>
    <w:rsid w:val="0040029C"/>
    <w:rsid w:val="00400486"/>
    <w:rsid w:val="0040105B"/>
    <w:rsid w:val="00401A84"/>
    <w:rsid w:val="00402545"/>
    <w:rsid w:val="00402D2E"/>
    <w:rsid w:val="00403B25"/>
    <w:rsid w:val="00407089"/>
    <w:rsid w:val="004112C3"/>
    <w:rsid w:val="00411D6B"/>
    <w:rsid w:val="00416497"/>
    <w:rsid w:val="00421455"/>
    <w:rsid w:val="00421C60"/>
    <w:rsid w:val="00423E5C"/>
    <w:rsid w:val="00425712"/>
    <w:rsid w:val="00426E7C"/>
    <w:rsid w:val="004276A5"/>
    <w:rsid w:val="00430B42"/>
    <w:rsid w:val="004325AD"/>
    <w:rsid w:val="0043318E"/>
    <w:rsid w:val="00434F4E"/>
    <w:rsid w:val="00440FEC"/>
    <w:rsid w:val="004425F1"/>
    <w:rsid w:val="00443B72"/>
    <w:rsid w:val="00444CF1"/>
    <w:rsid w:val="00446290"/>
    <w:rsid w:val="00450D7F"/>
    <w:rsid w:val="00451126"/>
    <w:rsid w:val="004518EF"/>
    <w:rsid w:val="004522E0"/>
    <w:rsid w:val="00452701"/>
    <w:rsid w:val="004548A0"/>
    <w:rsid w:val="004548AC"/>
    <w:rsid w:val="0045612F"/>
    <w:rsid w:val="00456830"/>
    <w:rsid w:val="004571E8"/>
    <w:rsid w:val="00460AA9"/>
    <w:rsid w:val="00460DE5"/>
    <w:rsid w:val="00461F44"/>
    <w:rsid w:val="0046364A"/>
    <w:rsid w:val="00465425"/>
    <w:rsid w:val="0046608E"/>
    <w:rsid w:val="004672C5"/>
    <w:rsid w:val="00467D7E"/>
    <w:rsid w:val="00467FCC"/>
    <w:rsid w:val="004724BE"/>
    <w:rsid w:val="00474A70"/>
    <w:rsid w:val="00474D7E"/>
    <w:rsid w:val="004750CE"/>
    <w:rsid w:val="00475914"/>
    <w:rsid w:val="00476B7D"/>
    <w:rsid w:val="00476EC8"/>
    <w:rsid w:val="004800CE"/>
    <w:rsid w:val="0048023E"/>
    <w:rsid w:val="004817E9"/>
    <w:rsid w:val="00482368"/>
    <w:rsid w:val="00483506"/>
    <w:rsid w:val="00483BA6"/>
    <w:rsid w:val="004840CC"/>
    <w:rsid w:val="0048435F"/>
    <w:rsid w:val="004846D5"/>
    <w:rsid w:val="00487906"/>
    <w:rsid w:val="00487CFD"/>
    <w:rsid w:val="00490FE4"/>
    <w:rsid w:val="00491713"/>
    <w:rsid w:val="00492B6D"/>
    <w:rsid w:val="00494220"/>
    <w:rsid w:val="00494AAB"/>
    <w:rsid w:val="00496114"/>
    <w:rsid w:val="004965E1"/>
    <w:rsid w:val="004A12F4"/>
    <w:rsid w:val="004A20BF"/>
    <w:rsid w:val="004A2D48"/>
    <w:rsid w:val="004A4675"/>
    <w:rsid w:val="004A4803"/>
    <w:rsid w:val="004A4CD3"/>
    <w:rsid w:val="004A7BC3"/>
    <w:rsid w:val="004B07AB"/>
    <w:rsid w:val="004B13A5"/>
    <w:rsid w:val="004B1923"/>
    <w:rsid w:val="004B283F"/>
    <w:rsid w:val="004B2D7B"/>
    <w:rsid w:val="004B7FC0"/>
    <w:rsid w:val="004C32E4"/>
    <w:rsid w:val="004C4BF0"/>
    <w:rsid w:val="004C7561"/>
    <w:rsid w:val="004D10A5"/>
    <w:rsid w:val="004D1AA8"/>
    <w:rsid w:val="004D238E"/>
    <w:rsid w:val="004D2763"/>
    <w:rsid w:val="004D32A2"/>
    <w:rsid w:val="004D3402"/>
    <w:rsid w:val="004D3F4A"/>
    <w:rsid w:val="004D47A7"/>
    <w:rsid w:val="004D4937"/>
    <w:rsid w:val="004E1B46"/>
    <w:rsid w:val="004E310C"/>
    <w:rsid w:val="004F0D00"/>
    <w:rsid w:val="004F1304"/>
    <w:rsid w:val="004F1DDA"/>
    <w:rsid w:val="004F3013"/>
    <w:rsid w:val="004F3F55"/>
    <w:rsid w:val="004F6E32"/>
    <w:rsid w:val="00501F8A"/>
    <w:rsid w:val="005023E8"/>
    <w:rsid w:val="00502F1D"/>
    <w:rsid w:val="005035B6"/>
    <w:rsid w:val="005050D7"/>
    <w:rsid w:val="005057D4"/>
    <w:rsid w:val="00505C51"/>
    <w:rsid w:val="00512144"/>
    <w:rsid w:val="005124F2"/>
    <w:rsid w:val="005137A4"/>
    <w:rsid w:val="00514C6F"/>
    <w:rsid w:val="00516CD9"/>
    <w:rsid w:val="00517B63"/>
    <w:rsid w:val="0052004E"/>
    <w:rsid w:val="0052011B"/>
    <w:rsid w:val="00523DDF"/>
    <w:rsid w:val="00523F0A"/>
    <w:rsid w:val="00524B4B"/>
    <w:rsid w:val="00524F06"/>
    <w:rsid w:val="00525917"/>
    <w:rsid w:val="00527907"/>
    <w:rsid w:val="00530184"/>
    <w:rsid w:val="005305C2"/>
    <w:rsid w:val="00530EB7"/>
    <w:rsid w:val="00535BAF"/>
    <w:rsid w:val="005365C5"/>
    <w:rsid w:val="0053670F"/>
    <w:rsid w:val="005426D2"/>
    <w:rsid w:val="00545CE0"/>
    <w:rsid w:val="00546873"/>
    <w:rsid w:val="0055003F"/>
    <w:rsid w:val="00550155"/>
    <w:rsid w:val="00550233"/>
    <w:rsid w:val="00550FEE"/>
    <w:rsid w:val="0055160B"/>
    <w:rsid w:val="00551A34"/>
    <w:rsid w:val="00553331"/>
    <w:rsid w:val="00553CFF"/>
    <w:rsid w:val="005551C6"/>
    <w:rsid w:val="00562444"/>
    <w:rsid w:val="0056248E"/>
    <w:rsid w:val="00566EE6"/>
    <w:rsid w:val="00567C79"/>
    <w:rsid w:val="005741DC"/>
    <w:rsid w:val="0057433D"/>
    <w:rsid w:val="0057584F"/>
    <w:rsid w:val="00575E69"/>
    <w:rsid w:val="00580DF7"/>
    <w:rsid w:val="00581265"/>
    <w:rsid w:val="00581601"/>
    <w:rsid w:val="0058377C"/>
    <w:rsid w:val="00584244"/>
    <w:rsid w:val="00584A0E"/>
    <w:rsid w:val="00585FAB"/>
    <w:rsid w:val="00586078"/>
    <w:rsid w:val="00586D49"/>
    <w:rsid w:val="00590AF8"/>
    <w:rsid w:val="00592148"/>
    <w:rsid w:val="005932DB"/>
    <w:rsid w:val="00593F15"/>
    <w:rsid w:val="00593FD4"/>
    <w:rsid w:val="0059633A"/>
    <w:rsid w:val="00596A77"/>
    <w:rsid w:val="005A06D4"/>
    <w:rsid w:val="005A09CC"/>
    <w:rsid w:val="005A0A62"/>
    <w:rsid w:val="005A4BE1"/>
    <w:rsid w:val="005A58DA"/>
    <w:rsid w:val="005A61AC"/>
    <w:rsid w:val="005A69EF"/>
    <w:rsid w:val="005A6B54"/>
    <w:rsid w:val="005B05C5"/>
    <w:rsid w:val="005B07AF"/>
    <w:rsid w:val="005B12B5"/>
    <w:rsid w:val="005B4376"/>
    <w:rsid w:val="005B4A3B"/>
    <w:rsid w:val="005B6D3B"/>
    <w:rsid w:val="005B6FC9"/>
    <w:rsid w:val="005C48AE"/>
    <w:rsid w:val="005C5881"/>
    <w:rsid w:val="005C5D21"/>
    <w:rsid w:val="005C6BD7"/>
    <w:rsid w:val="005C711C"/>
    <w:rsid w:val="005D0FEE"/>
    <w:rsid w:val="005D1B8C"/>
    <w:rsid w:val="005D43F6"/>
    <w:rsid w:val="005D4538"/>
    <w:rsid w:val="005E6298"/>
    <w:rsid w:val="005E6886"/>
    <w:rsid w:val="005E694B"/>
    <w:rsid w:val="005E696D"/>
    <w:rsid w:val="005E70B8"/>
    <w:rsid w:val="005E710F"/>
    <w:rsid w:val="005E7A88"/>
    <w:rsid w:val="005F0263"/>
    <w:rsid w:val="005F408B"/>
    <w:rsid w:val="005F5BBE"/>
    <w:rsid w:val="005F7219"/>
    <w:rsid w:val="00600739"/>
    <w:rsid w:val="00600AA4"/>
    <w:rsid w:val="00601676"/>
    <w:rsid w:val="00610CA0"/>
    <w:rsid w:val="00612A4B"/>
    <w:rsid w:val="00616DDD"/>
    <w:rsid w:val="006179D4"/>
    <w:rsid w:val="00621756"/>
    <w:rsid w:val="00622876"/>
    <w:rsid w:val="00623D81"/>
    <w:rsid w:val="006256DE"/>
    <w:rsid w:val="00635544"/>
    <w:rsid w:val="00636EC2"/>
    <w:rsid w:val="006407B3"/>
    <w:rsid w:val="00641D85"/>
    <w:rsid w:val="00641F93"/>
    <w:rsid w:val="00647011"/>
    <w:rsid w:val="0064778E"/>
    <w:rsid w:val="00650280"/>
    <w:rsid w:val="006534AF"/>
    <w:rsid w:val="006568FB"/>
    <w:rsid w:val="006577B3"/>
    <w:rsid w:val="006604DC"/>
    <w:rsid w:val="00662637"/>
    <w:rsid w:val="00662B65"/>
    <w:rsid w:val="00662E0F"/>
    <w:rsid w:val="00663200"/>
    <w:rsid w:val="00663900"/>
    <w:rsid w:val="00663A33"/>
    <w:rsid w:val="00663A8E"/>
    <w:rsid w:val="00666AFB"/>
    <w:rsid w:val="00670215"/>
    <w:rsid w:val="006737DC"/>
    <w:rsid w:val="0067471B"/>
    <w:rsid w:val="00675618"/>
    <w:rsid w:val="00676B65"/>
    <w:rsid w:val="00682195"/>
    <w:rsid w:val="006831E5"/>
    <w:rsid w:val="00683CE3"/>
    <w:rsid w:val="006846CC"/>
    <w:rsid w:val="00686EE7"/>
    <w:rsid w:val="006870A1"/>
    <w:rsid w:val="00687D94"/>
    <w:rsid w:val="006902EB"/>
    <w:rsid w:val="00690494"/>
    <w:rsid w:val="00691C3B"/>
    <w:rsid w:val="00692030"/>
    <w:rsid w:val="006924F5"/>
    <w:rsid w:val="00692638"/>
    <w:rsid w:val="0069728D"/>
    <w:rsid w:val="0069752F"/>
    <w:rsid w:val="006A0213"/>
    <w:rsid w:val="006A0559"/>
    <w:rsid w:val="006A05D1"/>
    <w:rsid w:val="006A6904"/>
    <w:rsid w:val="006B3DC5"/>
    <w:rsid w:val="006C15F0"/>
    <w:rsid w:val="006C3373"/>
    <w:rsid w:val="006C4ACE"/>
    <w:rsid w:val="006C5A87"/>
    <w:rsid w:val="006C72AD"/>
    <w:rsid w:val="006C7C6A"/>
    <w:rsid w:val="006D01D6"/>
    <w:rsid w:val="006D1002"/>
    <w:rsid w:val="006D17A0"/>
    <w:rsid w:val="006D3ED1"/>
    <w:rsid w:val="006D5286"/>
    <w:rsid w:val="006E0DED"/>
    <w:rsid w:val="006E0E43"/>
    <w:rsid w:val="006E0F31"/>
    <w:rsid w:val="006E477D"/>
    <w:rsid w:val="006E51DB"/>
    <w:rsid w:val="006E650E"/>
    <w:rsid w:val="006E6FF0"/>
    <w:rsid w:val="006F2867"/>
    <w:rsid w:val="006F3435"/>
    <w:rsid w:val="006F3C17"/>
    <w:rsid w:val="006F524B"/>
    <w:rsid w:val="006F668C"/>
    <w:rsid w:val="007020A8"/>
    <w:rsid w:val="0070371C"/>
    <w:rsid w:val="00704D7A"/>
    <w:rsid w:val="00704ED1"/>
    <w:rsid w:val="00705293"/>
    <w:rsid w:val="00706422"/>
    <w:rsid w:val="00706F37"/>
    <w:rsid w:val="00712197"/>
    <w:rsid w:val="007143E5"/>
    <w:rsid w:val="007160C6"/>
    <w:rsid w:val="00716A92"/>
    <w:rsid w:val="007173E7"/>
    <w:rsid w:val="007211EE"/>
    <w:rsid w:val="00723C9C"/>
    <w:rsid w:val="0072434E"/>
    <w:rsid w:val="007249B8"/>
    <w:rsid w:val="00725391"/>
    <w:rsid w:val="00725C08"/>
    <w:rsid w:val="00730D00"/>
    <w:rsid w:val="007327EA"/>
    <w:rsid w:val="00736276"/>
    <w:rsid w:val="0073641A"/>
    <w:rsid w:val="007374A2"/>
    <w:rsid w:val="00740DE9"/>
    <w:rsid w:val="00741FF5"/>
    <w:rsid w:val="0074205C"/>
    <w:rsid w:val="00742956"/>
    <w:rsid w:val="00742E33"/>
    <w:rsid w:val="00746DE3"/>
    <w:rsid w:val="007474CD"/>
    <w:rsid w:val="00747561"/>
    <w:rsid w:val="00751D45"/>
    <w:rsid w:val="00752E8A"/>
    <w:rsid w:val="00754B56"/>
    <w:rsid w:val="007566A5"/>
    <w:rsid w:val="00757F49"/>
    <w:rsid w:val="00760491"/>
    <w:rsid w:val="007621E0"/>
    <w:rsid w:val="00762246"/>
    <w:rsid w:val="007626F5"/>
    <w:rsid w:val="00762E1B"/>
    <w:rsid w:val="0076465E"/>
    <w:rsid w:val="007648CA"/>
    <w:rsid w:val="00770152"/>
    <w:rsid w:val="007732C9"/>
    <w:rsid w:val="007746E2"/>
    <w:rsid w:val="00776499"/>
    <w:rsid w:val="00776510"/>
    <w:rsid w:val="00776517"/>
    <w:rsid w:val="00777EF8"/>
    <w:rsid w:val="00783582"/>
    <w:rsid w:val="007851DD"/>
    <w:rsid w:val="007939BF"/>
    <w:rsid w:val="00793A40"/>
    <w:rsid w:val="00797090"/>
    <w:rsid w:val="00797426"/>
    <w:rsid w:val="00797BAE"/>
    <w:rsid w:val="007A251A"/>
    <w:rsid w:val="007A61D7"/>
    <w:rsid w:val="007A7D6A"/>
    <w:rsid w:val="007B0011"/>
    <w:rsid w:val="007B33EF"/>
    <w:rsid w:val="007B449D"/>
    <w:rsid w:val="007B523E"/>
    <w:rsid w:val="007B5336"/>
    <w:rsid w:val="007B5A04"/>
    <w:rsid w:val="007C2C17"/>
    <w:rsid w:val="007C4011"/>
    <w:rsid w:val="007C62FF"/>
    <w:rsid w:val="007C6E2B"/>
    <w:rsid w:val="007D0A70"/>
    <w:rsid w:val="007D1238"/>
    <w:rsid w:val="007D22E6"/>
    <w:rsid w:val="007D2684"/>
    <w:rsid w:val="007D38F0"/>
    <w:rsid w:val="007D5B16"/>
    <w:rsid w:val="007D663A"/>
    <w:rsid w:val="007D7D7E"/>
    <w:rsid w:val="007E011F"/>
    <w:rsid w:val="007E062F"/>
    <w:rsid w:val="007E250A"/>
    <w:rsid w:val="007E2CE3"/>
    <w:rsid w:val="007E5733"/>
    <w:rsid w:val="007E5D21"/>
    <w:rsid w:val="007F2218"/>
    <w:rsid w:val="007F2DD7"/>
    <w:rsid w:val="007F52D0"/>
    <w:rsid w:val="00801E58"/>
    <w:rsid w:val="0080236C"/>
    <w:rsid w:val="008031FA"/>
    <w:rsid w:val="00803699"/>
    <w:rsid w:val="0080539E"/>
    <w:rsid w:val="00810312"/>
    <w:rsid w:val="0081082D"/>
    <w:rsid w:val="00810E27"/>
    <w:rsid w:val="00811B40"/>
    <w:rsid w:val="00813993"/>
    <w:rsid w:val="00813A92"/>
    <w:rsid w:val="0082053C"/>
    <w:rsid w:val="00820D87"/>
    <w:rsid w:val="008212E2"/>
    <w:rsid w:val="0082238A"/>
    <w:rsid w:val="00822C3E"/>
    <w:rsid w:val="00823352"/>
    <w:rsid w:val="008236FA"/>
    <w:rsid w:val="00824C89"/>
    <w:rsid w:val="008256B7"/>
    <w:rsid w:val="008269A1"/>
    <w:rsid w:val="0083044D"/>
    <w:rsid w:val="00830DC3"/>
    <w:rsid w:val="008338BE"/>
    <w:rsid w:val="00834CF5"/>
    <w:rsid w:val="008376BA"/>
    <w:rsid w:val="008466CB"/>
    <w:rsid w:val="0085470E"/>
    <w:rsid w:val="008556CB"/>
    <w:rsid w:val="00855CB1"/>
    <w:rsid w:val="0086177F"/>
    <w:rsid w:val="008631C6"/>
    <w:rsid w:val="00864277"/>
    <w:rsid w:val="00864D2E"/>
    <w:rsid w:val="0086527E"/>
    <w:rsid w:val="00866E89"/>
    <w:rsid w:val="008671B8"/>
    <w:rsid w:val="00873089"/>
    <w:rsid w:val="00875158"/>
    <w:rsid w:val="0087680B"/>
    <w:rsid w:val="0088222C"/>
    <w:rsid w:val="0088383C"/>
    <w:rsid w:val="00883B4B"/>
    <w:rsid w:val="008840B5"/>
    <w:rsid w:val="0088508F"/>
    <w:rsid w:val="00885D9F"/>
    <w:rsid w:val="0088624B"/>
    <w:rsid w:val="00886810"/>
    <w:rsid w:val="008924E9"/>
    <w:rsid w:val="00894285"/>
    <w:rsid w:val="0089478D"/>
    <w:rsid w:val="00895824"/>
    <w:rsid w:val="008967F4"/>
    <w:rsid w:val="00897E70"/>
    <w:rsid w:val="008A10DC"/>
    <w:rsid w:val="008A28D3"/>
    <w:rsid w:val="008A5BB7"/>
    <w:rsid w:val="008A6587"/>
    <w:rsid w:val="008B1161"/>
    <w:rsid w:val="008B1675"/>
    <w:rsid w:val="008B3E82"/>
    <w:rsid w:val="008B4CDD"/>
    <w:rsid w:val="008B6030"/>
    <w:rsid w:val="008C1F9D"/>
    <w:rsid w:val="008C3864"/>
    <w:rsid w:val="008C612C"/>
    <w:rsid w:val="008C6DB7"/>
    <w:rsid w:val="008C7061"/>
    <w:rsid w:val="008D1002"/>
    <w:rsid w:val="008D4706"/>
    <w:rsid w:val="008D4715"/>
    <w:rsid w:val="008D4EE9"/>
    <w:rsid w:val="008D585D"/>
    <w:rsid w:val="008D60C6"/>
    <w:rsid w:val="008D62E4"/>
    <w:rsid w:val="008E0209"/>
    <w:rsid w:val="008E35B7"/>
    <w:rsid w:val="008F0159"/>
    <w:rsid w:val="008F10C6"/>
    <w:rsid w:val="008F2881"/>
    <w:rsid w:val="008F2CCE"/>
    <w:rsid w:val="008F3016"/>
    <w:rsid w:val="00901898"/>
    <w:rsid w:val="009019E8"/>
    <w:rsid w:val="00902100"/>
    <w:rsid w:val="00902E17"/>
    <w:rsid w:val="009056EB"/>
    <w:rsid w:val="00906378"/>
    <w:rsid w:val="00907CB5"/>
    <w:rsid w:val="0091050D"/>
    <w:rsid w:val="009106BC"/>
    <w:rsid w:val="0091166E"/>
    <w:rsid w:val="0091427D"/>
    <w:rsid w:val="0091446E"/>
    <w:rsid w:val="00915CE6"/>
    <w:rsid w:val="00925D88"/>
    <w:rsid w:val="00926BB8"/>
    <w:rsid w:val="00926BBC"/>
    <w:rsid w:val="00927C9E"/>
    <w:rsid w:val="00930AC7"/>
    <w:rsid w:val="00932EC3"/>
    <w:rsid w:val="00934127"/>
    <w:rsid w:val="00934AE2"/>
    <w:rsid w:val="009375C2"/>
    <w:rsid w:val="0094055F"/>
    <w:rsid w:val="00942E04"/>
    <w:rsid w:val="00943C65"/>
    <w:rsid w:val="00944475"/>
    <w:rsid w:val="00944EBE"/>
    <w:rsid w:val="00946A59"/>
    <w:rsid w:val="00950ADF"/>
    <w:rsid w:val="00953F41"/>
    <w:rsid w:val="00954079"/>
    <w:rsid w:val="00955A0E"/>
    <w:rsid w:val="00957A9E"/>
    <w:rsid w:val="009605D4"/>
    <w:rsid w:val="00960755"/>
    <w:rsid w:val="00962D11"/>
    <w:rsid w:val="00962E9A"/>
    <w:rsid w:val="00963F2E"/>
    <w:rsid w:val="00964B73"/>
    <w:rsid w:val="00964DE9"/>
    <w:rsid w:val="00965191"/>
    <w:rsid w:val="009659BF"/>
    <w:rsid w:val="00967ECF"/>
    <w:rsid w:val="00971D99"/>
    <w:rsid w:val="00972F59"/>
    <w:rsid w:val="00975438"/>
    <w:rsid w:val="00975710"/>
    <w:rsid w:val="00976017"/>
    <w:rsid w:val="00977EC5"/>
    <w:rsid w:val="009845FC"/>
    <w:rsid w:val="00985344"/>
    <w:rsid w:val="00986DFD"/>
    <w:rsid w:val="00991097"/>
    <w:rsid w:val="00991814"/>
    <w:rsid w:val="009924B8"/>
    <w:rsid w:val="009925CE"/>
    <w:rsid w:val="0099456B"/>
    <w:rsid w:val="0099608D"/>
    <w:rsid w:val="009964AB"/>
    <w:rsid w:val="0099740D"/>
    <w:rsid w:val="009A2C46"/>
    <w:rsid w:val="009A3F9D"/>
    <w:rsid w:val="009A46B1"/>
    <w:rsid w:val="009A52FF"/>
    <w:rsid w:val="009A55CD"/>
    <w:rsid w:val="009B3499"/>
    <w:rsid w:val="009B67DC"/>
    <w:rsid w:val="009B6C13"/>
    <w:rsid w:val="009B7643"/>
    <w:rsid w:val="009B7869"/>
    <w:rsid w:val="009C03E6"/>
    <w:rsid w:val="009C061D"/>
    <w:rsid w:val="009C295B"/>
    <w:rsid w:val="009C2C2F"/>
    <w:rsid w:val="009C6D96"/>
    <w:rsid w:val="009C7E27"/>
    <w:rsid w:val="009C7EE2"/>
    <w:rsid w:val="009D3EAB"/>
    <w:rsid w:val="009D5659"/>
    <w:rsid w:val="009D64E1"/>
    <w:rsid w:val="009E163F"/>
    <w:rsid w:val="009E4AF9"/>
    <w:rsid w:val="009E4F7E"/>
    <w:rsid w:val="009E5721"/>
    <w:rsid w:val="009E59A8"/>
    <w:rsid w:val="009E5BF8"/>
    <w:rsid w:val="009F5951"/>
    <w:rsid w:val="009F6F2A"/>
    <w:rsid w:val="00A00E56"/>
    <w:rsid w:val="00A06AD0"/>
    <w:rsid w:val="00A06CC9"/>
    <w:rsid w:val="00A12652"/>
    <w:rsid w:val="00A12660"/>
    <w:rsid w:val="00A1412B"/>
    <w:rsid w:val="00A14200"/>
    <w:rsid w:val="00A1458E"/>
    <w:rsid w:val="00A15467"/>
    <w:rsid w:val="00A158D0"/>
    <w:rsid w:val="00A16CEE"/>
    <w:rsid w:val="00A16E40"/>
    <w:rsid w:val="00A17B9D"/>
    <w:rsid w:val="00A269D7"/>
    <w:rsid w:val="00A26A46"/>
    <w:rsid w:val="00A32627"/>
    <w:rsid w:val="00A332A5"/>
    <w:rsid w:val="00A3458E"/>
    <w:rsid w:val="00A37572"/>
    <w:rsid w:val="00A402F4"/>
    <w:rsid w:val="00A4086C"/>
    <w:rsid w:val="00A4219E"/>
    <w:rsid w:val="00A4262D"/>
    <w:rsid w:val="00A429E8"/>
    <w:rsid w:val="00A44422"/>
    <w:rsid w:val="00A46BC4"/>
    <w:rsid w:val="00A47619"/>
    <w:rsid w:val="00A476CB"/>
    <w:rsid w:val="00A5046F"/>
    <w:rsid w:val="00A51026"/>
    <w:rsid w:val="00A51319"/>
    <w:rsid w:val="00A51F45"/>
    <w:rsid w:val="00A54BE0"/>
    <w:rsid w:val="00A54BEF"/>
    <w:rsid w:val="00A54F79"/>
    <w:rsid w:val="00A55951"/>
    <w:rsid w:val="00A57546"/>
    <w:rsid w:val="00A60281"/>
    <w:rsid w:val="00A60B90"/>
    <w:rsid w:val="00A61602"/>
    <w:rsid w:val="00A62082"/>
    <w:rsid w:val="00A62607"/>
    <w:rsid w:val="00A64C56"/>
    <w:rsid w:val="00A72A45"/>
    <w:rsid w:val="00A74095"/>
    <w:rsid w:val="00A77780"/>
    <w:rsid w:val="00A8030E"/>
    <w:rsid w:val="00A817B3"/>
    <w:rsid w:val="00A827DE"/>
    <w:rsid w:val="00A82D17"/>
    <w:rsid w:val="00A85FEE"/>
    <w:rsid w:val="00A91E76"/>
    <w:rsid w:val="00A92FF1"/>
    <w:rsid w:val="00A97129"/>
    <w:rsid w:val="00A97A58"/>
    <w:rsid w:val="00AA323D"/>
    <w:rsid w:val="00AA3E35"/>
    <w:rsid w:val="00AA44D1"/>
    <w:rsid w:val="00AA700B"/>
    <w:rsid w:val="00AB25B5"/>
    <w:rsid w:val="00AB36A2"/>
    <w:rsid w:val="00AB4A10"/>
    <w:rsid w:val="00AB632C"/>
    <w:rsid w:val="00AB6921"/>
    <w:rsid w:val="00AB6FFA"/>
    <w:rsid w:val="00AC159C"/>
    <w:rsid w:val="00AC28A4"/>
    <w:rsid w:val="00AC42E3"/>
    <w:rsid w:val="00AC5DE0"/>
    <w:rsid w:val="00AC66B0"/>
    <w:rsid w:val="00AD0BB9"/>
    <w:rsid w:val="00AD569B"/>
    <w:rsid w:val="00AD5E45"/>
    <w:rsid w:val="00AD65A7"/>
    <w:rsid w:val="00AD6D4A"/>
    <w:rsid w:val="00AE0687"/>
    <w:rsid w:val="00AE22F1"/>
    <w:rsid w:val="00AE4E9E"/>
    <w:rsid w:val="00AE5360"/>
    <w:rsid w:val="00AE6B4E"/>
    <w:rsid w:val="00AE7990"/>
    <w:rsid w:val="00AF2247"/>
    <w:rsid w:val="00AF3E81"/>
    <w:rsid w:val="00AF46CF"/>
    <w:rsid w:val="00AF6D81"/>
    <w:rsid w:val="00AF7F69"/>
    <w:rsid w:val="00B01466"/>
    <w:rsid w:val="00B043C9"/>
    <w:rsid w:val="00B04F38"/>
    <w:rsid w:val="00B05FC3"/>
    <w:rsid w:val="00B1192A"/>
    <w:rsid w:val="00B12B9D"/>
    <w:rsid w:val="00B1313C"/>
    <w:rsid w:val="00B133CB"/>
    <w:rsid w:val="00B1638A"/>
    <w:rsid w:val="00B205F2"/>
    <w:rsid w:val="00B20971"/>
    <w:rsid w:val="00B2383D"/>
    <w:rsid w:val="00B23E47"/>
    <w:rsid w:val="00B2463D"/>
    <w:rsid w:val="00B25C40"/>
    <w:rsid w:val="00B3290D"/>
    <w:rsid w:val="00B34505"/>
    <w:rsid w:val="00B34D6D"/>
    <w:rsid w:val="00B36888"/>
    <w:rsid w:val="00B40022"/>
    <w:rsid w:val="00B40A8E"/>
    <w:rsid w:val="00B40C9E"/>
    <w:rsid w:val="00B41847"/>
    <w:rsid w:val="00B41B1C"/>
    <w:rsid w:val="00B42BEE"/>
    <w:rsid w:val="00B436D9"/>
    <w:rsid w:val="00B4751E"/>
    <w:rsid w:val="00B50C3B"/>
    <w:rsid w:val="00B53F6E"/>
    <w:rsid w:val="00B54DF9"/>
    <w:rsid w:val="00B56465"/>
    <w:rsid w:val="00B60229"/>
    <w:rsid w:val="00B6179D"/>
    <w:rsid w:val="00B63D39"/>
    <w:rsid w:val="00B651BB"/>
    <w:rsid w:val="00B6569E"/>
    <w:rsid w:val="00B66E96"/>
    <w:rsid w:val="00B724CF"/>
    <w:rsid w:val="00B73914"/>
    <w:rsid w:val="00B73BA3"/>
    <w:rsid w:val="00B7452E"/>
    <w:rsid w:val="00B74C5D"/>
    <w:rsid w:val="00B76F70"/>
    <w:rsid w:val="00B8084F"/>
    <w:rsid w:val="00B848EA"/>
    <w:rsid w:val="00B8498F"/>
    <w:rsid w:val="00B84F4C"/>
    <w:rsid w:val="00B85F5C"/>
    <w:rsid w:val="00B86FE7"/>
    <w:rsid w:val="00B91490"/>
    <w:rsid w:val="00B92673"/>
    <w:rsid w:val="00B92B4A"/>
    <w:rsid w:val="00B93E64"/>
    <w:rsid w:val="00B976D6"/>
    <w:rsid w:val="00BA0022"/>
    <w:rsid w:val="00BA4742"/>
    <w:rsid w:val="00BB04D9"/>
    <w:rsid w:val="00BB1307"/>
    <w:rsid w:val="00BB3E7C"/>
    <w:rsid w:val="00BB55AC"/>
    <w:rsid w:val="00BB58D8"/>
    <w:rsid w:val="00BB73B0"/>
    <w:rsid w:val="00BC40D3"/>
    <w:rsid w:val="00BC4D6B"/>
    <w:rsid w:val="00BC4F93"/>
    <w:rsid w:val="00BC5D10"/>
    <w:rsid w:val="00BD0151"/>
    <w:rsid w:val="00BD0FF0"/>
    <w:rsid w:val="00BD42E8"/>
    <w:rsid w:val="00BE16CE"/>
    <w:rsid w:val="00BE16FD"/>
    <w:rsid w:val="00BE232A"/>
    <w:rsid w:val="00BE60CB"/>
    <w:rsid w:val="00BE638F"/>
    <w:rsid w:val="00BE6A1B"/>
    <w:rsid w:val="00BE7ED3"/>
    <w:rsid w:val="00BF1222"/>
    <w:rsid w:val="00BF1B92"/>
    <w:rsid w:val="00BF33C6"/>
    <w:rsid w:val="00BF4641"/>
    <w:rsid w:val="00BF5B9A"/>
    <w:rsid w:val="00C0090F"/>
    <w:rsid w:val="00C02FFA"/>
    <w:rsid w:val="00C042B4"/>
    <w:rsid w:val="00C11C87"/>
    <w:rsid w:val="00C14F39"/>
    <w:rsid w:val="00C16AE7"/>
    <w:rsid w:val="00C17EB6"/>
    <w:rsid w:val="00C200C2"/>
    <w:rsid w:val="00C21231"/>
    <w:rsid w:val="00C215C6"/>
    <w:rsid w:val="00C21B1B"/>
    <w:rsid w:val="00C23D56"/>
    <w:rsid w:val="00C240C3"/>
    <w:rsid w:val="00C26BD8"/>
    <w:rsid w:val="00C3094C"/>
    <w:rsid w:val="00C30ADD"/>
    <w:rsid w:val="00C30BAD"/>
    <w:rsid w:val="00C31247"/>
    <w:rsid w:val="00C317E7"/>
    <w:rsid w:val="00C31820"/>
    <w:rsid w:val="00C3621B"/>
    <w:rsid w:val="00C36D11"/>
    <w:rsid w:val="00C416B0"/>
    <w:rsid w:val="00C441DA"/>
    <w:rsid w:val="00C45F24"/>
    <w:rsid w:val="00C51B11"/>
    <w:rsid w:val="00C5260D"/>
    <w:rsid w:val="00C52DDF"/>
    <w:rsid w:val="00C5331F"/>
    <w:rsid w:val="00C53BB1"/>
    <w:rsid w:val="00C54024"/>
    <w:rsid w:val="00C54C59"/>
    <w:rsid w:val="00C56809"/>
    <w:rsid w:val="00C57C35"/>
    <w:rsid w:val="00C611EF"/>
    <w:rsid w:val="00C62AEA"/>
    <w:rsid w:val="00C75388"/>
    <w:rsid w:val="00C75FD1"/>
    <w:rsid w:val="00C76D1F"/>
    <w:rsid w:val="00C77689"/>
    <w:rsid w:val="00C7792D"/>
    <w:rsid w:val="00C77FB4"/>
    <w:rsid w:val="00C80C33"/>
    <w:rsid w:val="00C80DEF"/>
    <w:rsid w:val="00C91379"/>
    <w:rsid w:val="00C915EC"/>
    <w:rsid w:val="00C930CB"/>
    <w:rsid w:val="00C93FA9"/>
    <w:rsid w:val="00C94110"/>
    <w:rsid w:val="00C9681E"/>
    <w:rsid w:val="00CA116C"/>
    <w:rsid w:val="00CA22E3"/>
    <w:rsid w:val="00CA27EE"/>
    <w:rsid w:val="00CA4B12"/>
    <w:rsid w:val="00CA7200"/>
    <w:rsid w:val="00CB1B14"/>
    <w:rsid w:val="00CB3EE9"/>
    <w:rsid w:val="00CB5923"/>
    <w:rsid w:val="00CB5DDC"/>
    <w:rsid w:val="00CB61D0"/>
    <w:rsid w:val="00CB661A"/>
    <w:rsid w:val="00CB67B7"/>
    <w:rsid w:val="00CC02EE"/>
    <w:rsid w:val="00CC1D35"/>
    <w:rsid w:val="00CC2ADC"/>
    <w:rsid w:val="00CC2CA3"/>
    <w:rsid w:val="00CC48FC"/>
    <w:rsid w:val="00CC4CF7"/>
    <w:rsid w:val="00CC5FB1"/>
    <w:rsid w:val="00CE01D7"/>
    <w:rsid w:val="00CE0B95"/>
    <w:rsid w:val="00CE2805"/>
    <w:rsid w:val="00CE3D65"/>
    <w:rsid w:val="00CE660A"/>
    <w:rsid w:val="00CE7177"/>
    <w:rsid w:val="00CE7477"/>
    <w:rsid w:val="00CF0D99"/>
    <w:rsid w:val="00CF4366"/>
    <w:rsid w:val="00CF59DB"/>
    <w:rsid w:val="00CF657F"/>
    <w:rsid w:val="00D02614"/>
    <w:rsid w:val="00D03769"/>
    <w:rsid w:val="00D0451C"/>
    <w:rsid w:val="00D05544"/>
    <w:rsid w:val="00D1441B"/>
    <w:rsid w:val="00D15CB8"/>
    <w:rsid w:val="00D15DA4"/>
    <w:rsid w:val="00D17806"/>
    <w:rsid w:val="00D208D4"/>
    <w:rsid w:val="00D20926"/>
    <w:rsid w:val="00D2191A"/>
    <w:rsid w:val="00D22965"/>
    <w:rsid w:val="00D22DE3"/>
    <w:rsid w:val="00D236DC"/>
    <w:rsid w:val="00D24DE0"/>
    <w:rsid w:val="00D26873"/>
    <w:rsid w:val="00D3383E"/>
    <w:rsid w:val="00D35194"/>
    <w:rsid w:val="00D3643D"/>
    <w:rsid w:val="00D42759"/>
    <w:rsid w:val="00D43ECD"/>
    <w:rsid w:val="00D469CD"/>
    <w:rsid w:val="00D46B04"/>
    <w:rsid w:val="00D53EC7"/>
    <w:rsid w:val="00D57E0C"/>
    <w:rsid w:val="00D64260"/>
    <w:rsid w:val="00D65E99"/>
    <w:rsid w:val="00D665E3"/>
    <w:rsid w:val="00D720D1"/>
    <w:rsid w:val="00D7621E"/>
    <w:rsid w:val="00D7653C"/>
    <w:rsid w:val="00D76DBA"/>
    <w:rsid w:val="00D82BDA"/>
    <w:rsid w:val="00D842BE"/>
    <w:rsid w:val="00D86864"/>
    <w:rsid w:val="00D9042F"/>
    <w:rsid w:val="00D90D42"/>
    <w:rsid w:val="00D9367A"/>
    <w:rsid w:val="00D9690F"/>
    <w:rsid w:val="00D96ABE"/>
    <w:rsid w:val="00DA0C70"/>
    <w:rsid w:val="00DA1220"/>
    <w:rsid w:val="00DA1243"/>
    <w:rsid w:val="00DA1DF8"/>
    <w:rsid w:val="00DA3FBE"/>
    <w:rsid w:val="00DA4905"/>
    <w:rsid w:val="00DA569F"/>
    <w:rsid w:val="00DA79B7"/>
    <w:rsid w:val="00DB11D4"/>
    <w:rsid w:val="00DB1391"/>
    <w:rsid w:val="00DB1419"/>
    <w:rsid w:val="00DB7CA9"/>
    <w:rsid w:val="00DC0305"/>
    <w:rsid w:val="00DC489A"/>
    <w:rsid w:val="00DC4D28"/>
    <w:rsid w:val="00DC6136"/>
    <w:rsid w:val="00DC6BC7"/>
    <w:rsid w:val="00DD3E30"/>
    <w:rsid w:val="00DD4FA6"/>
    <w:rsid w:val="00DD5DD8"/>
    <w:rsid w:val="00DD623F"/>
    <w:rsid w:val="00DD766C"/>
    <w:rsid w:val="00DD7C26"/>
    <w:rsid w:val="00DE521E"/>
    <w:rsid w:val="00DE5D49"/>
    <w:rsid w:val="00DE68C8"/>
    <w:rsid w:val="00DE7721"/>
    <w:rsid w:val="00DE776A"/>
    <w:rsid w:val="00DE7C62"/>
    <w:rsid w:val="00DF1B3A"/>
    <w:rsid w:val="00E00474"/>
    <w:rsid w:val="00E004B4"/>
    <w:rsid w:val="00E00A83"/>
    <w:rsid w:val="00E01457"/>
    <w:rsid w:val="00E014BB"/>
    <w:rsid w:val="00E019FE"/>
    <w:rsid w:val="00E02762"/>
    <w:rsid w:val="00E04D15"/>
    <w:rsid w:val="00E10059"/>
    <w:rsid w:val="00E107D0"/>
    <w:rsid w:val="00E2094C"/>
    <w:rsid w:val="00E21610"/>
    <w:rsid w:val="00E216CE"/>
    <w:rsid w:val="00E22B10"/>
    <w:rsid w:val="00E2393C"/>
    <w:rsid w:val="00E23C97"/>
    <w:rsid w:val="00E32382"/>
    <w:rsid w:val="00E334A3"/>
    <w:rsid w:val="00E338CB"/>
    <w:rsid w:val="00E34D95"/>
    <w:rsid w:val="00E35031"/>
    <w:rsid w:val="00E35C1C"/>
    <w:rsid w:val="00E362D5"/>
    <w:rsid w:val="00E373F3"/>
    <w:rsid w:val="00E40111"/>
    <w:rsid w:val="00E463FD"/>
    <w:rsid w:val="00E46501"/>
    <w:rsid w:val="00E52B57"/>
    <w:rsid w:val="00E5358F"/>
    <w:rsid w:val="00E53B3B"/>
    <w:rsid w:val="00E543CA"/>
    <w:rsid w:val="00E559FE"/>
    <w:rsid w:val="00E56C16"/>
    <w:rsid w:val="00E61D84"/>
    <w:rsid w:val="00E63F39"/>
    <w:rsid w:val="00E64627"/>
    <w:rsid w:val="00E65699"/>
    <w:rsid w:val="00E74A54"/>
    <w:rsid w:val="00E752C9"/>
    <w:rsid w:val="00E759B1"/>
    <w:rsid w:val="00E75BBC"/>
    <w:rsid w:val="00E774F8"/>
    <w:rsid w:val="00E812C4"/>
    <w:rsid w:val="00E81387"/>
    <w:rsid w:val="00E81E07"/>
    <w:rsid w:val="00E841BC"/>
    <w:rsid w:val="00E87BCA"/>
    <w:rsid w:val="00E94639"/>
    <w:rsid w:val="00E95124"/>
    <w:rsid w:val="00E96839"/>
    <w:rsid w:val="00E974FD"/>
    <w:rsid w:val="00E975E0"/>
    <w:rsid w:val="00E97A80"/>
    <w:rsid w:val="00EA0573"/>
    <w:rsid w:val="00EA2372"/>
    <w:rsid w:val="00EA33A0"/>
    <w:rsid w:val="00EA42D3"/>
    <w:rsid w:val="00EB061A"/>
    <w:rsid w:val="00EB175C"/>
    <w:rsid w:val="00EB1E6F"/>
    <w:rsid w:val="00EB47B7"/>
    <w:rsid w:val="00EB51F0"/>
    <w:rsid w:val="00EB5AFC"/>
    <w:rsid w:val="00EB6500"/>
    <w:rsid w:val="00EB7C82"/>
    <w:rsid w:val="00EC102E"/>
    <w:rsid w:val="00EC1BEC"/>
    <w:rsid w:val="00EC5688"/>
    <w:rsid w:val="00EC767B"/>
    <w:rsid w:val="00ED0348"/>
    <w:rsid w:val="00ED697C"/>
    <w:rsid w:val="00ED7962"/>
    <w:rsid w:val="00EE315E"/>
    <w:rsid w:val="00EE61F8"/>
    <w:rsid w:val="00EF35FF"/>
    <w:rsid w:val="00EF393B"/>
    <w:rsid w:val="00EF3B6D"/>
    <w:rsid w:val="00F00D5E"/>
    <w:rsid w:val="00F029B0"/>
    <w:rsid w:val="00F036FF"/>
    <w:rsid w:val="00F0678A"/>
    <w:rsid w:val="00F06DD9"/>
    <w:rsid w:val="00F070FC"/>
    <w:rsid w:val="00F13EAA"/>
    <w:rsid w:val="00F15C45"/>
    <w:rsid w:val="00F16740"/>
    <w:rsid w:val="00F16A01"/>
    <w:rsid w:val="00F16B4F"/>
    <w:rsid w:val="00F204E4"/>
    <w:rsid w:val="00F23BC2"/>
    <w:rsid w:val="00F23C1F"/>
    <w:rsid w:val="00F2481A"/>
    <w:rsid w:val="00F2493C"/>
    <w:rsid w:val="00F24FAA"/>
    <w:rsid w:val="00F25C3B"/>
    <w:rsid w:val="00F26EB5"/>
    <w:rsid w:val="00F31250"/>
    <w:rsid w:val="00F31395"/>
    <w:rsid w:val="00F31789"/>
    <w:rsid w:val="00F320A6"/>
    <w:rsid w:val="00F34B58"/>
    <w:rsid w:val="00F37419"/>
    <w:rsid w:val="00F40186"/>
    <w:rsid w:val="00F41589"/>
    <w:rsid w:val="00F43560"/>
    <w:rsid w:val="00F43F00"/>
    <w:rsid w:val="00F4428F"/>
    <w:rsid w:val="00F460B5"/>
    <w:rsid w:val="00F46E2A"/>
    <w:rsid w:val="00F47356"/>
    <w:rsid w:val="00F47726"/>
    <w:rsid w:val="00F5066E"/>
    <w:rsid w:val="00F50FB5"/>
    <w:rsid w:val="00F550A5"/>
    <w:rsid w:val="00F562CE"/>
    <w:rsid w:val="00F578E3"/>
    <w:rsid w:val="00F57E90"/>
    <w:rsid w:val="00F60190"/>
    <w:rsid w:val="00F603FB"/>
    <w:rsid w:val="00F62B6C"/>
    <w:rsid w:val="00F660AD"/>
    <w:rsid w:val="00F66B60"/>
    <w:rsid w:val="00F72EB6"/>
    <w:rsid w:val="00F73455"/>
    <w:rsid w:val="00F74EF6"/>
    <w:rsid w:val="00F76B32"/>
    <w:rsid w:val="00F76F95"/>
    <w:rsid w:val="00F90DCE"/>
    <w:rsid w:val="00F91237"/>
    <w:rsid w:val="00F93495"/>
    <w:rsid w:val="00F93A71"/>
    <w:rsid w:val="00F9771C"/>
    <w:rsid w:val="00F979A2"/>
    <w:rsid w:val="00FA02D3"/>
    <w:rsid w:val="00FA0ABB"/>
    <w:rsid w:val="00FA1220"/>
    <w:rsid w:val="00FA13B2"/>
    <w:rsid w:val="00FA1558"/>
    <w:rsid w:val="00FA163A"/>
    <w:rsid w:val="00FA597F"/>
    <w:rsid w:val="00FA72CF"/>
    <w:rsid w:val="00FB0093"/>
    <w:rsid w:val="00FB21B1"/>
    <w:rsid w:val="00FB34E1"/>
    <w:rsid w:val="00FB5A25"/>
    <w:rsid w:val="00FB5B89"/>
    <w:rsid w:val="00FC1E74"/>
    <w:rsid w:val="00FC3089"/>
    <w:rsid w:val="00FC3324"/>
    <w:rsid w:val="00FC379A"/>
    <w:rsid w:val="00FC480C"/>
    <w:rsid w:val="00FC5398"/>
    <w:rsid w:val="00FC66A5"/>
    <w:rsid w:val="00FC6982"/>
    <w:rsid w:val="00FD047D"/>
    <w:rsid w:val="00FD06BD"/>
    <w:rsid w:val="00FD1858"/>
    <w:rsid w:val="00FD21B2"/>
    <w:rsid w:val="00FD281C"/>
    <w:rsid w:val="00FD49B0"/>
    <w:rsid w:val="00FD53DB"/>
    <w:rsid w:val="00FD71D5"/>
    <w:rsid w:val="00FD75A8"/>
    <w:rsid w:val="00FE079C"/>
    <w:rsid w:val="00FE19A9"/>
    <w:rsid w:val="00FE3016"/>
    <w:rsid w:val="00FE709C"/>
    <w:rsid w:val="00FE73E2"/>
    <w:rsid w:val="00FE7BDD"/>
    <w:rsid w:val="00FF1DCA"/>
    <w:rsid w:val="00FF35A3"/>
    <w:rsid w:val="00FF4990"/>
    <w:rsid w:val="00FF4E57"/>
    <w:rsid w:val="13457634"/>
    <w:rsid w:val="14D03169"/>
    <w:rsid w:val="369BD927"/>
    <w:rsid w:val="3C7AA655"/>
    <w:rsid w:val="41AC6A0D"/>
    <w:rsid w:val="5C571D61"/>
    <w:rsid w:val="5D413448"/>
    <w:rsid w:val="776EF58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5EFE4"/>
  <w15:docId w15:val="{90AA3364-DEA0-4F83-8A5E-B7A33CBB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77B3"/>
  </w:style>
  <w:style w:type="paragraph" w:styleId="Titolo1">
    <w:name w:val="heading 1"/>
    <w:basedOn w:val="Normale"/>
    <w:next w:val="Normale"/>
    <w:link w:val="Titolo1Carattere"/>
    <w:uiPriority w:val="9"/>
    <w:qFormat/>
    <w:rsid w:val="006577B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olo2">
    <w:name w:val="heading 2"/>
    <w:basedOn w:val="Normale"/>
    <w:next w:val="Normale"/>
    <w:link w:val="Titolo2Carattere"/>
    <w:uiPriority w:val="9"/>
    <w:unhideWhenUsed/>
    <w:qFormat/>
    <w:rsid w:val="006577B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itolo3">
    <w:name w:val="heading 3"/>
    <w:basedOn w:val="Normale"/>
    <w:next w:val="Normale"/>
    <w:link w:val="Titolo3Carattere"/>
    <w:uiPriority w:val="9"/>
    <w:semiHidden/>
    <w:unhideWhenUsed/>
    <w:qFormat/>
    <w:rsid w:val="006577B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olo4">
    <w:name w:val="heading 4"/>
    <w:basedOn w:val="Normale"/>
    <w:next w:val="Normale"/>
    <w:link w:val="Titolo4Carattere"/>
    <w:uiPriority w:val="9"/>
    <w:semiHidden/>
    <w:unhideWhenUsed/>
    <w:qFormat/>
    <w:rsid w:val="006577B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olo5">
    <w:name w:val="heading 5"/>
    <w:basedOn w:val="Normale"/>
    <w:next w:val="Normale"/>
    <w:link w:val="Titolo5Carattere"/>
    <w:uiPriority w:val="9"/>
    <w:semiHidden/>
    <w:unhideWhenUsed/>
    <w:qFormat/>
    <w:rsid w:val="006577B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olo6">
    <w:name w:val="heading 6"/>
    <w:basedOn w:val="Normale"/>
    <w:next w:val="Normale"/>
    <w:link w:val="Titolo6Carattere"/>
    <w:uiPriority w:val="9"/>
    <w:semiHidden/>
    <w:unhideWhenUsed/>
    <w:qFormat/>
    <w:rsid w:val="006577B3"/>
    <w:pPr>
      <w:keepNext/>
      <w:keepLines/>
      <w:spacing w:before="40" w:after="0"/>
      <w:outlineLvl w:val="5"/>
    </w:pPr>
    <w:rPr>
      <w:rFonts w:asciiTheme="majorHAnsi" w:eastAsiaTheme="majorEastAsia" w:hAnsiTheme="majorHAnsi" w:cstheme="majorBidi"/>
      <w:color w:val="F79646" w:themeColor="accent6"/>
    </w:rPr>
  </w:style>
  <w:style w:type="paragraph" w:styleId="Titolo7">
    <w:name w:val="heading 7"/>
    <w:basedOn w:val="Normale"/>
    <w:next w:val="Normale"/>
    <w:link w:val="Titolo7Carattere"/>
    <w:uiPriority w:val="9"/>
    <w:unhideWhenUsed/>
    <w:qFormat/>
    <w:rsid w:val="006577B3"/>
    <w:pPr>
      <w:keepNext/>
      <w:keepLines/>
      <w:spacing w:before="40" w:after="0"/>
      <w:outlineLvl w:val="6"/>
    </w:pPr>
    <w:rPr>
      <w:rFonts w:asciiTheme="majorHAnsi" w:eastAsiaTheme="majorEastAsia" w:hAnsiTheme="majorHAnsi" w:cstheme="majorBidi"/>
      <w:b/>
      <w:bCs/>
      <w:color w:val="F79646" w:themeColor="accent6"/>
    </w:rPr>
  </w:style>
  <w:style w:type="paragraph" w:styleId="Titolo8">
    <w:name w:val="heading 8"/>
    <w:basedOn w:val="Normale"/>
    <w:next w:val="Normale"/>
    <w:link w:val="Titolo8Carattere"/>
    <w:uiPriority w:val="9"/>
    <w:unhideWhenUsed/>
    <w:qFormat/>
    <w:rsid w:val="006577B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olo9">
    <w:name w:val="heading 9"/>
    <w:basedOn w:val="Normale"/>
    <w:next w:val="Normale"/>
    <w:link w:val="Titolo9Carattere"/>
    <w:uiPriority w:val="9"/>
    <w:semiHidden/>
    <w:unhideWhenUsed/>
    <w:qFormat/>
    <w:rsid w:val="006577B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next w:val="Normale"/>
    <w:link w:val="SottotitoloCarattere"/>
    <w:uiPriority w:val="11"/>
    <w:qFormat/>
    <w:rsid w:val="006577B3"/>
    <w:pPr>
      <w:numPr>
        <w:ilvl w:val="1"/>
      </w:numPr>
      <w:spacing w:line="240" w:lineRule="auto"/>
    </w:pPr>
    <w:rPr>
      <w:rFonts w:asciiTheme="majorHAnsi" w:eastAsiaTheme="majorEastAsia" w:hAnsiTheme="majorHAnsi" w:cstheme="majorBidi"/>
      <w:sz w:val="30"/>
      <w:szCs w:val="30"/>
    </w:rPr>
  </w:style>
  <w:style w:type="paragraph" w:customStyle="1" w:styleId="sche4">
    <w:name w:val="sche_4"/>
    <w:rsid w:val="00483BA6"/>
    <w:pPr>
      <w:widowControl w:val="0"/>
      <w:jc w:val="both"/>
    </w:pPr>
    <w:rPr>
      <w:lang w:val="en-US"/>
    </w:rPr>
  </w:style>
  <w:style w:type="character" w:customStyle="1" w:styleId="Titolo7Carattere">
    <w:name w:val="Titolo 7 Carattere"/>
    <w:basedOn w:val="Carpredefinitoparagrafo"/>
    <w:link w:val="Titolo7"/>
    <w:uiPriority w:val="9"/>
    <w:rsid w:val="006577B3"/>
    <w:rPr>
      <w:rFonts w:asciiTheme="majorHAnsi" w:eastAsiaTheme="majorEastAsia" w:hAnsiTheme="majorHAnsi" w:cstheme="majorBidi"/>
      <w:b/>
      <w:bCs/>
      <w:color w:val="F79646" w:themeColor="accent6"/>
    </w:rPr>
  </w:style>
  <w:style w:type="character" w:customStyle="1" w:styleId="Titolo8Carattere">
    <w:name w:val="Titolo 8 Carattere"/>
    <w:basedOn w:val="Carpredefinitoparagrafo"/>
    <w:link w:val="Titolo8"/>
    <w:uiPriority w:val="9"/>
    <w:rsid w:val="006577B3"/>
    <w:rPr>
      <w:rFonts w:asciiTheme="majorHAnsi" w:eastAsiaTheme="majorEastAsia" w:hAnsiTheme="majorHAnsi" w:cstheme="majorBidi"/>
      <w:b/>
      <w:bCs/>
      <w:i/>
      <w:iCs/>
      <w:color w:val="F79646" w:themeColor="accent6"/>
      <w:sz w:val="20"/>
      <w:szCs w:val="20"/>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ind w:left="720"/>
      <w:contextualSpacing/>
    </w:pPr>
  </w:style>
  <w:style w:type="paragraph" w:customStyle="1" w:styleId="Paragrafoelenco1">
    <w:name w:val="Paragrafo elenco1"/>
    <w:basedOn w:val="Normale"/>
    <w:rsid w:val="0080236C"/>
    <w:pPr>
      <w:spacing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2"/>
      </w:numPr>
    </w:pPr>
  </w:style>
  <w:style w:type="numbering" w:customStyle="1" w:styleId="Stile1">
    <w:name w:val="Stile1"/>
    <w:rsid w:val="00383FE6"/>
    <w:pPr>
      <w:numPr>
        <w:numId w:val="3"/>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basedOn w:val="Carpredefinitoparagrafo"/>
    <w:uiPriority w:val="20"/>
    <w:qFormat/>
    <w:rsid w:val="006577B3"/>
    <w:rPr>
      <w:i/>
      <w:iCs/>
      <w:color w:val="F79646" w:themeColor="accent6"/>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character" w:customStyle="1" w:styleId="Titolo1Carattere">
    <w:name w:val="Titolo 1 Carattere"/>
    <w:basedOn w:val="Carpredefinitoparagrafo"/>
    <w:link w:val="Titolo1"/>
    <w:uiPriority w:val="9"/>
    <w:rsid w:val="006577B3"/>
    <w:rPr>
      <w:rFonts w:asciiTheme="majorHAnsi" w:eastAsiaTheme="majorEastAsia" w:hAnsiTheme="majorHAnsi" w:cstheme="majorBidi"/>
      <w:color w:val="E36C0A" w:themeColor="accent6" w:themeShade="BF"/>
      <w:sz w:val="40"/>
      <w:szCs w:val="40"/>
    </w:rPr>
  </w:style>
  <w:style w:type="character" w:customStyle="1" w:styleId="Titolo2Carattere">
    <w:name w:val="Titolo 2 Carattere"/>
    <w:basedOn w:val="Carpredefinitoparagrafo"/>
    <w:link w:val="Titolo2"/>
    <w:uiPriority w:val="9"/>
    <w:rsid w:val="006577B3"/>
    <w:rPr>
      <w:rFonts w:asciiTheme="majorHAnsi" w:eastAsiaTheme="majorEastAsia" w:hAnsiTheme="majorHAnsi" w:cstheme="majorBidi"/>
      <w:color w:val="E36C0A" w:themeColor="accent6" w:themeShade="BF"/>
      <w:sz w:val="28"/>
      <w:szCs w:val="28"/>
    </w:rPr>
  </w:style>
  <w:style w:type="character" w:customStyle="1" w:styleId="Titolo3Carattere">
    <w:name w:val="Titolo 3 Carattere"/>
    <w:basedOn w:val="Carpredefinitoparagrafo"/>
    <w:link w:val="Titolo3"/>
    <w:uiPriority w:val="9"/>
    <w:semiHidden/>
    <w:rsid w:val="006577B3"/>
    <w:rPr>
      <w:rFonts w:asciiTheme="majorHAnsi" w:eastAsiaTheme="majorEastAsia" w:hAnsiTheme="majorHAnsi" w:cstheme="majorBidi"/>
      <w:color w:val="E36C0A" w:themeColor="accent6" w:themeShade="BF"/>
      <w:sz w:val="24"/>
      <w:szCs w:val="24"/>
    </w:rPr>
  </w:style>
  <w:style w:type="character" w:customStyle="1" w:styleId="Titolo4Carattere">
    <w:name w:val="Titolo 4 Carattere"/>
    <w:basedOn w:val="Carpredefinitoparagrafo"/>
    <w:link w:val="Titolo4"/>
    <w:uiPriority w:val="9"/>
    <w:semiHidden/>
    <w:rsid w:val="006577B3"/>
    <w:rPr>
      <w:rFonts w:asciiTheme="majorHAnsi" w:eastAsiaTheme="majorEastAsia" w:hAnsiTheme="majorHAnsi" w:cstheme="majorBidi"/>
      <w:color w:val="F79646" w:themeColor="accent6"/>
      <w:sz w:val="22"/>
      <w:szCs w:val="22"/>
    </w:rPr>
  </w:style>
  <w:style w:type="character" w:customStyle="1" w:styleId="Titolo5Carattere">
    <w:name w:val="Titolo 5 Carattere"/>
    <w:basedOn w:val="Carpredefinitoparagrafo"/>
    <w:link w:val="Titolo5"/>
    <w:uiPriority w:val="9"/>
    <w:semiHidden/>
    <w:rsid w:val="006577B3"/>
    <w:rPr>
      <w:rFonts w:asciiTheme="majorHAnsi" w:eastAsiaTheme="majorEastAsia" w:hAnsiTheme="majorHAnsi" w:cstheme="majorBidi"/>
      <w:i/>
      <w:iCs/>
      <w:color w:val="F79646" w:themeColor="accent6"/>
      <w:sz w:val="22"/>
      <w:szCs w:val="22"/>
    </w:rPr>
  </w:style>
  <w:style w:type="character" w:customStyle="1" w:styleId="Titolo6Carattere">
    <w:name w:val="Titolo 6 Carattere"/>
    <w:basedOn w:val="Carpredefinitoparagrafo"/>
    <w:link w:val="Titolo6"/>
    <w:uiPriority w:val="9"/>
    <w:semiHidden/>
    <w:rsid w:val="006577B3"/>
    <w:rPr>
      <w:rFonts w:asciiTheme="majorHAnsi" w:eastAsiaTheme="majorEastAsia" w:hAnsiTheme="majorHAnsi" w:cstheme="majorBidi"/>
      <w:color w:val="F79646" w:themeColor="accent6"/>
    </w:rPr>
  </w:style>
  <w:style w:type="character" w:customStyle="1" w:styleId="Titolo9Carattere">
    <w:name w:val="Titolo 9 Carattere"/>
    <w:basedOn w:val="Carpredefinitoparagrafo"/>
    <w:link w:val="Titolo9"/>
    <w:uiPriority w:val="9"/>
    <w:semiHidden/>
    <w:rsid w:val="006577B3"/>
    <w:rPr>
      <w:rFonts w:asciiTheme="majorHAnsi" w:eastAsiaTheme="majorEastAsia" w:hAnsiTheme="majorHAnsi" w:cstheme="majorBidi"/>
      <w:i/>
      <w:iCs/>
      <w:color w:val="F79646" w:themeColor="accent6"/>
      <w:sz w:val="20"/>
      <w:szCs w:val="20"/>
    </w:rPr>
  </w:style>
  <w:style w:type="paragraph" w:styleId="Didascalia">
    <w:name w:val="caption"/>
    <w:basedOn w:val="Normale"/>
    <w:next w:val="Normale"/>
    <w:uiPriority w:val="35"/>
    <w:semiHidden/>
    <w:unhideWhenUsed/>
    <w:qFormat/>
    <w:rsid w:val="006577B3"/>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6577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6577B3"/>
    <w:rPr>
      <w:rFonts w:asciiTheme="majorHAnsi" w:eastAsiaTheme="majorEastAsia" w:hAnsiTheme="majorHAnsi" w:cstheme="majorBidi"/>
      <w:color w:val="262626" w:themeColor="text1" w:themeTint="D9"/>
      <w:spacing w:val="-15"/>
      <w:sz w:val="96"/>
      <w:szCs w:val="96"/>
    </w:rPr>
  </w:style>
  <w:style w:type="character" w:customStyle="1" w:styleId="SottotitoloCarattere">
    <w:name w:val="Sottotitolo Carattere"/>
    <w:basedOn w:val="Carpredefinitoparagrafo"/>
    <w:link w:val="Sottotitolo"/>
    <w:uiPriority w:val="11"/>
    <w:rsid w:val="006577B3"/>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6577B3"/>
    <w:rPr>
      <w:b/>
      <w:bCs/>
    </w:rPr>
  </w:style>
  <w:style w:type="paragraph" w:styleId="Nessunaspaziatura">
    <w:name w:val="No Spacing"/>
    <w:uiPriority w:val="1"/>
    <w:qFormat/>
    <w:rsid w:val="006577B3"/>
    <w:pPr>
      <w:spacing w:after="0" w:line="240" w:lineRule="auto"/>
    </w:pPr>
  </w:style>
  <w:style w:type="paragraph" w:styleId="Citazione">
    <w:name w:val="Quote"/>
    <w:basedOn w:val="Normale"/>
    <w:next w:val="Normale"/>
    <w:link w:val="CitazioneCarattere"/>
    <w:uiPriority w:val="29"/>
    <w:qFormat/>
    <w:rsid w:val="006577B3"/>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6577B3"/>
    <w:rPr>
      <w:i/>
      <w:iCs/>
      <w:color w:val="262626" w:themeColor="text1" w:themeTint="D9"/>
    </w:rPr>
  </w:style>
  <w:style w:type="paragraph" w:styleId="Citazioneintensa">
    <w:name w:val="Intense Quote"/>
    <w:basedOn w:val="Normale"/>
    <w:next w:val="Normale"/>
    <w:link w:val="CitazioneintensaCarattere"/>
    <w:uiPriority w:val="30"/>
    <w:qFormat/>
    <w:rsid w:val="006577B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zioneintensaCarattere">
    <w:name w:val="Citazione intensa Carattere"/>
    <w:basedOn w:val="Carpredefinitoparagrafo"/>
    <w:link w:val="Citazioneintensa"/>
    <w:uiPriority w:val="30"/>
    <w:rsid w:val="006577B3"/>
    <w:rPr>
      <w:rFonts w:asciiTheme="majorHAnsi" w:eastAsiaTheme="majorEastAsia" w:hAnsiTheme="majorHAnsi" w:cstheme="majorBidi"/>
      <w:i/>
      <w:iCs/>
      <w:color w:val="F79646" w:themeColor="accent6"/>
      <w:sz w:val="32"/>
      <w:szCs w:val="32"/>
    </w:rPr>
  </w:style>
  <w:style w:type="character" w:styleId="Enfasidelicata">
    <w:name w:val="Subtle Emphasis"/>
    <w:basedOn w:val="Carpredefinitoparagrafo"/>
    <w:uiPriority w:val="19"/>
    <w:qFormat/>
    <w:rsid w:val="006577B3"/>
    <w:rPr>
      <w:i/>
      <w:iCs/>
    </w:rPr>
  </w:style>
  <w:style w:type="character" w:styleId="Enfasiintensa">
    <w:name w:val="Intense Emphasis"/>
    <w:basedOn w:val="Carpredefinitoparagrafo"/>
    <w:uiPriority w:val="21"/>
    <w:qFormat/>
    <w:rsid w:val="006577B3"/>
    <w:rPr>
      <w:b/>
      <w:bCs/>
      <w:i/>
      <w:iCs/>
    </w:rPr>
  </w:style>
  <w:style w:type="character" w:styleId="Riferimentodelicato">
    <w:name w:val="Subtle Reference"/>
    <w:basedOn w:val="Carpredefinitoparagrafo"/>
    <w:uiPriority w:val="31"/>
    <w:qFormat/>
    <w:rsid w:val="006577B3"/>
    <w:rPr>
      <w:smallCaps/>
      <w:color w:val="595959" w:themeColor="text1" w:themeTint="A6"/>
    </w:rPr>
  </w:style>
  <w:style w:type="character" w:styleId="Riferimentointenso">
    <w:name w:val="Intense Reference"/>
    <w:basedOn w:val="Carpredefinitoparagrafo"/>
    <w:uiPriority w:val="32"/>
    <w:qFormat/>
    <w:rsid w:val="006577B3"/>
    <w:rPr>
      <w:b/>
      <w:bCs/>
      <w:smallCaps/>
      <w:color w:val="F79646" w:themeColor="accent6"/>
    </w:rPr>
  </w:style>
  <w:style w:type="character" w:styleId="Titolodellibro">
    <w:name w:val="Book Title"/>
    <w:basedOn w:val="Carpredefinitoparagrafo"/>
    <w:uiPriority w:val="33"/>
    <w:qFormat/>
    <w:rsid w:val="006577B3"/>
    <w:rPr>
      <w:b/>
      <w:bCs/>
      <w:caps w:val="0"/>
      <w:smallCaps/>
      <w:spacing w:val="7"/>
      <w:sz w:val="21"/>
      <w:szCs w:val="21"/>
    </w:rPr>
  </w:style>
  <w:style w:type="paragraph" w:styleId="Titolosommario">
    <w:name w:val="TOC Heading"/>
    <w:basedOn w:val="Titolo1"/>
    <w:next w:val="Normale"/>
    <w:uiPriority w:val="39"/>
    <w:semiHidden/>
    <w:unhideWhenUsed/>
    <w:qFormat/>
    <w:rsid w:val="006577B3"/>
    <w:pPr>
      <w:outlineLvl w:val="9"/>
    </w:pPr>
  </w:style>
  <w:style w:type="paragraph" w:customStyle="1" w:styleId="Rientrocorpodeltesto31">
    <w:name w:val="Rientro corpo del testo 31"/>
    <w:basedOn w:val="Normale"/>
    <w:rsid w:val="00A1458E"/>
    <w:pPr>
      <w:suppressAutoHyphens/>
      <w:spacing w:after="0" w:line="240" w:lineRule="auto"/>
      <w:ind w:left="5529"/>
    </w:pPr>
    <w:rPr>
      <w:rFonts w:ascii="Times New Roman" w:eastAsia="Times New Roman" w:hAnsi="Times New Roman" w:cs="Times New Roman"/>
      <w:b/>
      <w:sz w:val="24"/>
      <w:szCs w:val="20"/>
      <w:lang w:eastAsia="zh-CN"/>
    </w:rPr>
  </w:style>
  <w:style w:type="paragraph" w:customStyle="1" w:styleId="PS">
    <w:name w:val="PS"/>
    <w:rsid w:val="00A1458E"/>
    <w:pPr>
      <w:suppressAutoHyphens/>
      <w:spacing w:after="120" w:line="360" w:lineRule="auto"/>
      <w:ind w:firstLine="720"/>
      <w:jc w:val="both"/>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TaxCatchAll xmlns="93be59e3-129f-4f51-bcce-a0522aded1aa" xsi:nil="true"/>
    <lcf76f155ced4ddcb4097134ff3c332f xmlns="c9fe6f99-0846-48fa-a0b1-3a65c70263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CC44F70831EE4AAF88A4BD14D8CB34" ma:contentTypeVersion="15" ma:contentTypeDescription="Create a new document." ma:contentTypeScope="" ma:versionID="ff22c4319d55c57e444c35e308776222">
  <xsd:schema xmlns:xsd="http://www.w3.org/2001/XMLSchema" xmlns:xs="http://www.w3.org/2001/XMLSchema" xmlns:p="http://schemas.microsoft.com/office/2006/metadata/properties" xmlns:ns2="c9fe6f99-0846-48fa-a0b1-3a65c70263c2" xmlns:ns3="93be59e3-129f-4f51-bcce-a0522aded1aa" targetNamespace="http://schemas.microsoft.com/office/2006/metadata/properties" ma:root="true" ma:fieldsID="cab761e0f5b46ecc3f237894477eb7e7" ns2:_="" ns3:_="">
    <xsd:import namespace="c9fe6f99-0846-48fa-a0b1-3a65c70263c2"/>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6f99-0846-48fa-a0b1-3a65c7026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4C6BE-6FDA-44AA-B2F9-C2AC940C0614}">
  <ds:schemaRefs>
    <ds:schemaRef ds:uri="http://schemas.microsoft.com/office/2006/metadata/properties"/>
    <ds:schemaRef ds:uri="http://schemas.microsoft.com/office/infopath/2007/PartnerControls"/>
    <ds:schemaRef ds:uri="93be59e3-129f-4f51-bcce-a0522aded1aa"/>
    <ds:schemaRef ds:uri="6b191b76-59b2-42f4-86c8-dec41c8de678"/>
  </ds:schemaRefs>
</ds:datastoreItem>
</file>

<file path=customXml/itemProps2.xml><?xml version="1.0" encoding="utf-8"?>
<ds:datastoreItem xmlns:ds="http://schemas.openxmlformats.org/officeDocument/2006/customXml" ds:itemID="{C1682B97-584C-49A1-9460-6B73A4E7CAA5}">
  <ds:schemaRefs>
    <ds:schemaRef ds:uri="http://schemas.openxmlformats.org/officeDocument/2006/bibliography"/>
  </ds:schemaRefs>
</ds:datastoreItem>
</file>

<file path=customXml/itemProps3.xml><?xml version="1.0" encoding="utf-8"?>
<ds:datastoreItem xmlns:ds="http://schemas.openxmlformats.org/officeDocument/2006/customXml" ds:itemID="{B8A98E3C-0C20-4209-9CED-ED58F28CA56B}">
  <ds:schemaRefs>
    <ds:schemaRef ds:uri="http://schemas.microsoft.com/sharepoint/v3/contenttype/forms"/>
  </ds:schemaRefs>
</ds:datastoreItem>
</file>

<file path=customXml/itemProps4.xml><?xml version="1.0" encoding="utf-8"?>
<ds:datastoreItem xmlns:ds="http://schemas.openxmlformats.org/officeDocument/2006/customXml" ds:itemID="{92AD53E7-40A6-49F2-9B42-22B671B840E6}"/>
</file>

<file path=docProps/app.xml><?xml version="1.0" encoding="utf-8"?>
<Properties xmlns="http://schemas.openxmlformats.org/officeDocument/2006/extended-properties" xmlns:vt="http://schemas.openxmlformats.org/officeDocument/2006/docPropsVTypes">
  <Template>Normal</Template>
  <TotalTime>10</TotalTime>
  <Pages>8</Pages>
  <Words>1950</Words>
  <Characters>11921</Characters>
  <Application>Microsoft Office Word</Application>
  <DocSecurity>0</DocSecurity>
  <Lines>99</Lines>
  <Paragraphs>27</Paragraphs>
  <ScaleCrop>false</ScaleCrop>
  <Company>Comune di Grado</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Autodichiarazione / Izjava 2023</dc:title>
  <dc:subject/>
  <dc:creator>Tanja Curto</dc:creator>
  <cp:keywords/>
  <cp:lastModifiedBy>Tanja Curto</cp:lastModifiedBy>
  <cp:revision>98</cp:revision>
  <cp:lastPrinted>2017-07-04T09:27:00Z</cp:lastPrinted>
  <dcterms:created xsi:type="dcterms:W3CDTF">2023-07-11T09:43:00Z</dcterms:created>
  <dcterms:modified xsi:type="dcterms:W3CDTF">2025-01-27T10:53:00Z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0x0101005ECC44F70831EE4AAF88A4BD14D8CB34</vt:lpwstr>
  </property>
  <property fmtid="{D5CDD505-2E9C-101B-9397-08002B2CF9AE}" pid="4" name="ComplianceAssetId">
    <vt:lpwstr/>
  </property>
  <property fmtid="{D5CDD505-2E9C-101B-9397-08002B2CF9AE}" pid="5" name="MediaServiceImageTags">
    <vt:lpwstr/>
  </property>
</Properties>
</file>